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BD698" w14:textId="3AA69BDF" w:rsidR="003A7E15" w:rsidRPr="0090323D" w:rsidRDefault="003A7E15" w:rsidP="0090323D">
      <w:pPr>
        <w:pStyle w:val="berschrift1"/>
        <w:kinsoku w:val="0"/>
        <w:overflowPunct w:val="0"/>
        <w:spacing w:before="0"/>
        <w:ind w:left="2880" w:right="-5074" w:firstLine="720"/>
        <w:rPr>
          <w:spacing w:val="-1"/>
        </w:rPr>
      </w:pPr>
      <w:bookmarkStart w:id="0" w:name="_GoBack"/>
      <w:bookmarkEnd w:id="0"/>
      <w:r>
        <w:rPr>
          <w:spacing w:val="-1"/>
        </w:rPr>
        <w:t>Patientenverfügung</w:t>
      </w:r>
    </w:p>
    <w:p w14:paraId="52917CA0" w14:textId="04B37A69" w:rsidR="003A7E15" w:rsidRDefault="00443E2D" w:rsidP="00443E2D">
      <w:pPr>
        <w:tabs>
          <w:tab w:val="left" w:pos="6804"/>
        </w:tabs>
        <w:kinsoku w:val="0"/>
        <w:overflowPunct w:val="0"/>
        <w:spacing w:before="240" w:line="140" w:lineRule="exact"/>
        <w:ind w:right="-52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3B76"/>
          <w:sz w:val="20"/>
          <w:szCs w:val="20"/>
        </w:rPr>
        <w:tab/>
      </w:r>
      <w:r w:rsidR="00D51C00">
        <w:rPr>
          <w:rFonts w:ascii="Arial" w:hAnsi="Arial" w:cs="Arial"/>
          <w:color w:val="003B76"/>
          <w:sz w:val="20"/>
          <w:szCs w:val="20"/>
        </w:rPr>
        <w:tab/>
      </w:r>
      <w:r w:rsidR="003A7E15">
        <w:rPr>
          <w:rFonts w:ascii="Arial" w:hAnsi="Arial" w:cs="Arial"/>
          <w:color w:val="003B76"/>
          <w:sz w:val="20"/>
          <w:szCs w:val="20"/>
        </w:rPr>
        <w:t>Stand</w:t>
      </w:r>
      <w:r w:rsidR="003A7E15">
        <w:rPr>
          <w:rFonts w:ascii="Arial" w:hAnsi="Arial" w:cs="Arial"/>
          <w:color w:val="003B76"/>
          <w:spacing w:val="-11"/>
          <w:sz w:val="20"/>
          <w:szCs w:val="20"/>
        </w:rPr>
        <w:t xml:space="preserve"> </w:t>
      </w:r>
      <w:r w:rsidR="00D51C00">
        <w:rPr>
          <w:rFonts w:ascii="Arial" w:hAnsi="Arial" w:cs="Arial"/>
          <w:color w:val="003B76"/>
          <w:spacing w:val="-11"/>
          <w:sz w:val="20"/>
          <w:szCs w:val="20"/>
        </w:rPr>
        <w:t>17.06.2020</w:t>
      </w:r>
    </w:p>
    <w:p w14:paraId="3266D94C" w14:textId="77777777" w:rsidR="003A7E15" w:rsidRDefault="003A7E15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71E1BE14" w14:textId="77777777" w:rsidR="00443E2D" w:rsidRDefault="00443E2D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2EAB03EA" w14:textId="77777777" w:rsidR="003A7E15" w:rsidRDefault="003A7E15">
      <w:pPr>
        <w:pStyle w:val="Textkrper"/>
        <w:tabs>
          <w:tab w:val="left" w:pos="2519"/>
        </w:tabs>
        <w:kinsoku w:val="0"/>
        <w:overflowPunct w:val="0"/>
        <w:spacing w:before="72"/>
        <w:rPr>
          <w:spacing w:val="-1"/>
        </w:rPr>
      </w:pPr>
      <w:r>
        <w:rPr>
          <w:spacing w:val="-1"/>
        </w:rPr>
        <w:t>Für</w:t>
      </w:r>
      <w:r>
        <w:rPr>
          <w:spacing w:val="1"/>
        </w:rPr>
        <w:t xml:space="preserve"> </w:t>
      </w:r>
      <w:r>
        <w:rPr>
          <w:spacing w:val="-1"/>
        </w:rPr>
        <w:t>den</w:t>
      </w:r>
      <w:r>
        <w:rPr>
          <w:spacing w:val="-2"/>
        </w:rPr>
        <w:t xml:space="preserve"> </w:t>
      </w:r>
      <w:r>
        <w:rPr>
          <w:spacing w:val="-1"/>
        </w:rPr>
        <w:t>Fall,</w:t>
      </w:r>
      <w:r>
        <w:rPr>
          <w:spacing w:val="2"/>
        </w:rPr>
        <w:t xml:space="preserve"> </w:t>
      </w:r>
      <w:r>
        <w:rPr>
          <w:spacing w:val="-1"/>
        </w:rPr>
        <w:t>dass</w:t>
      </w:r>
      <w:r>
        <w:rPr>
          <w:spacing w:val="-2"/>
        </w:rPr>
        <w:t xml:space="preserve"> </w:t>
      </w:r>
      <w:r>
        <w:rPr>
          <w:spacing w:val="-1"/>
        </w:rPr>
        <w:t>ich,</w:t>
      </w:r>
      <w:r>
        <w:rPr>
          <w:spacing w:val="-1"/>
        </w:rPr>
        <w:tab/>
        <w:t>.........................................................................................,</w:t>
      </w:r>
    </w:p>
    <w:p w14:paraId="71C1F089" w14:textId="77777777" w:rsidR="003A7E15" w:rsidRDefault="003A7E15">
      <w:pPr>
        <w:kinsoku w:val="0"/>
        <w:overflowPunct w:val="0"/>
        <w:spacing w:before="11" w:line="240" w:lineRule="exact"/>
      </w:pPr>
    </w:p>
    <w:p w14:paraId="3835B161" w14:textId="1B50AB92" w:rsidR="003A7E15" w:rsidRDefault="003A7E15">
      <w:pPr>
        <w:pStyle w:val="Textkrper"/>
        <w:tabs>
          <w:tab w:val="left" w:pos="2519"/>
        </w:tabs>
        <w:kinsoku w:val="0"/>
        <w:overflowPunct w:val="0"/>
        <w:rPr>
          <w:spacing w:val="-1"/>
        </w:rPr>
      </w:pPr>
      <w:r>
        <w:rPr>
          <w:spacing w:val="-1"/>
        </w:rPr>
        <w:t>geboren</w:t>
      </w:r>
      <w:r>
        <w:t xml:space="preserve"> </w:t>
      </w:r>
      <w:r>
        <w:rPr>
          <w:spacing w:val="-1"/>
        </w:rPr>
        <w:t>am:</w:t>
      </w:r>
      <w:r w:rsidR="00D51C00">
        <w:rPr>
          <w:spacing w:val="-1"/>
        </w:rPr>
        <w:tab/>
      </w:r>
      <w:r>
        <w:rPr>
          <w:spacing w:val="-1"/>
        </w:rPr>
        <w:t>.........................................................................................,</w:t>
      </w:r>
    </w:p>
    <w:p w14:paraId="7EE2A895" w14:textId="77777777" w:rsidR="003A7E15" w:rsidRDefault="003A7E15">
      <w:pPr>
        <w:kinsoku w:val="0"/>
        <w:overflowPunct w:val="0"/>
        <w:spacing w:before="14" w:line="240" w:lineRule="exact"/>
      </w:pPr>
    </w:p>
    <w:p w14:paraId="586A4DDE" w14:textId="77777777" w:rsidR="003A7E15" w:rsidRDefault="003A7E15">
      <w:pPr>
        <w:pStyle w:val="Textkrper"/>
        <w:tabs>
          <w:tab w:val="left" w:pos="2519"/>
        </w:tabs>
        <w:kinsoku w:val="0"/>
        <w:overflowPunct w:val="0"/>
        <w:rPr>
          <w:spacing w:val="-1"/>
        </w:rPr>
      </w:pPr>
      <w:r>
        <w:rPr>
          <w:spacing w:val="-1"/>
        </w:rPr>
        <w:t>wohnhaft</w:t>
      </w:r>
      <w:r>
        <w:rPr>
          <w:spacing w:val="2"/>
        </w:rPr>
        <w:t xml:space="preserve"> </w:t>
      </w:r>
      <w:r>
        <w:rPr>
          <w:spacing w:val="-2"/>
        </w:rPr>
        <w:t>in:</w:t>
      </w:r>
      <w:r>
        <w:rPr>
          <w:spacing w:val="-2"/>
        </w:rPr>
        <w:tab/>
      </w:r>
      <w:r>
        <w:rPr>
          <w:spacing w:val="-1"/>
        </w:rPr>
        <w:t>.........................................................................................,</w:t>
      </w:r>
    </w:p>
    <w:p w14:paraId="013A33AA" w14:textId="77777777" w:rsidR="003A7E15" w:rsidRDefault="003A7E15">
      <w:pPr>
        <w:kinsoku w:val="0"/>
        <w:overflowPunct w:val="0"/>
        <w:spacing w:before="1" w:line="240" w:lineRule="exact"/>
      </w:pPr>
    </w:p>
    <w:p w14:paraId="30DCB775" w14:textId="77777777" w:rsidR="003A7E15" w:rsidRDefault="003A7E15">
      <w:pPr>
        <w:pStyle w:val="Textkrper"/>
        <w:kinsoku w:val="0"/>
        <w:overflowPunct w:val="0"/>
        <w:ind w:left="2519"/>
        <w:rPr>
          <w:spacing w:val="-1"/>
        </w:rPr>
      </w:pPr>
      <w:r>
        <w:rPr>
          <w:spacing w:val="-1"/>
        </w:rPr>
        <w:t>.........................................................................................,</w:t>
      </w:r>
    </w:p>
    <w:p w14:paraId="1E76CDE9" w14:textId="77777777" w:rsidR="003A7E15" w:rsidRDefault="003A7E15">
      <w:pPr>
        <w:kinsoku w:val="0"/>
        <w:overflowPunct w:val="0"/>
        <w:spacing w:before="13" w:line="240" w:lineRule="exact"/>
      </w:pPr>
    </w:p>
    <w:p w14:paraId="7C460BC2" w14:textId="77777777" w:rsidR="00443E2D" w:rsidRDefault="00443E2D">
      <w:pPr>
        <w:kinsoku w:val="0"/>
        <w:overflowPunct w:val="0"/>
        <w:spacing w:before="13" w:line="240" w:lineRule="exact"/>
      </w:pPr>
    </w:p>
    <w:p w14:paraId="4EC630C8" w14:textId="77777777" w:rsidR="003A7E15" w:rsidRDefault="003A7E15">
      <w:pPr>
        <w:pStyle w:val="Textkrper"/>
        <w:kinsoku w:val="0"/>
        <w:overflowPunct w:val="0"/>
        <w:rPr>
          <w:spacing w:val="-1"/>
        </w:rPr>
      </w:pPr>
      <w:r>
        <w:rPr>
          <w:spacing w:val="-1"/>
        </w:rPr>
        <w:t>meinen</w:t>
      </w:r>
      <w:r>
        <w:rPr>
          <w:spacing w:val="-4"/>
        </w:rPr>
        <w:t xml:space="preserve"> </w:t>
      </w:r>
      <w:r>
        <w:rPr>
          <w:spacing w:val="-1"/>
        </w:rPr>
        <w:t>Willen</w:t>
      </w:r>
      <w:r>
        <w:t xml:space="preserve"> </w:t>
      </w:r>
      <w:r>
        <w:rPr>
          <w:spacing w:val="-1"/>
        </w:rPr>
        <w:t>nicht mehr</w:t>
      </w:r>
      <w:r>
        <w:rPr>
          <w:spacing w:val="1"/>
        </w:rPr>
        <w:t xml:space="preserve"> </w:t>
      </w:r>
      <w:r>
        <w:rPr>
          <w:spacing w:val="-1"/>
        </w:rPr>
        <w:t>bilden</w:t>
      </w:r>
      <w:r>
        <w:t xml:space="preserve"> oder</w:t>
      </w:r>
      <w:r>
        <w:rPr>
          <w:spacing w:val="-1"/>
        </w:rPr>
        <w:t xml:space="preserve"> verständlich</w:t>
      </w:r>
      <w:r>
        <w:t xml:space="preserve"> </w:t>
      </w:r>
      <w:r>
        <w:rPr>
          <w:spacing w:val="-1"/>
        </w:rPr>
        <w:t>äußern</w:t>
      </w:r>
      <w:r>
        <w:rPr>
          <w:spacing w:val="-4"/>
        </w:rPr>
        <w:t xml:space="preserve"> </w:t>
      </w:r>
      <w:r>
        <w:t>kann,</w:t>
      </w:r>
      <w:r>
        <w:rPr>
          <w:spacing w:val="-1"/>
        </w:rPr>
        <w:t xml:space="preserve"> </w:t>
      </w:r>
      <w:r>
        <w:rPr>
          <w:spacing w:val="-2"/>
        </w:rPr>
        <w:t>bestimme</w:t>
      </w:r>
      <w:r>
        <w:t xml:space="preserve"> ich </w:t>
      </w:r>
      <w:r>
        <w:rPr>
          <w:spacing w:val="-1"/>
        </w:rPr>
        <w:t>Folgendes:</w:t>
      </w:r>
    </w:p>
    <w:p w14:paraId="244A55A4" w14:textId="77777777" w:rsidR="003A7E15" w:rsidRDefault="003A7E15">
      <w:pPr>
        <w:kinsoku w:val="0"/>
        <w:overflowPunct w:val="0"/>
        <w:ind w:left="118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(Mehrfachnennung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möglich)</w:t>
      </w:r>
    </w:p>
    <w:p w14:paraId="52C442CD" w14:textId="77777777" w:rsidR="003A7E15" w:rsidRDefault="003A7E15">
      <w:pPr>
        <w:kinsoku w:val="0"/>
        <w:overflowPunct w:val="0"/>
        <w:spacing w:before="17" w:line="160" w:lineRule="exact"/>
        <w:rPr>
          <w:sz w:val="16"/>
          <w:szCs w:val="16"/>
        </w:rPr>
      </w:pPr>
    </w:p>
    <w:p w14:paraId="4E43A497" w14:textId="77777777" w:rsidR="003A7E15" w:rsidRDefault="003A7E15">
      <w:pPr>
        <w:kinsoku w:val="0"/>
        <w:overflowPunct w:val="0"/>
        <w:spacing w:before="17" w:line="160" w:lineRule="exact"/>
        <w:rPr>
          <w:sz w:val="16"/>
          <w:szCs w:val="16"/>
        </w:rPr>
        <w:sectPr w:rsidR="003A7E15">
          <w:headerReference w:type="default" r:id="rId9"/>
          <w:type w:val="continuous"/>
          <w:pgSz w:w="11910" w:h="16850"/>
          <w:pgMar w:top="480" w:right="640" w:bottom="280" w:left="1300" w:header="720" w:footer="720" w:gutter="0"/>
          <w:cols w:space="720" w:equalWidth="0">
            <w:col w:w="9970"/>
          </w:cols>
          <w:noEndnote/>
        </w:sectPr>
      </w:pPr>
    </w:p>
    <w:p w14:paraId="140E00D6" w14:textId="77777777" w:rsidR="003A7E15" w:rsidRDefault="003A7E15">
      <w:pPr>
        <w:pStyle w:val="berschrift2"/>
        <w:kinsoku w:val="0"/>
        <w:overflowPunct w:val="0"/>
        <w:spacing w:before="72"/>
        <w:ind w:left="118"/>
        <w:rPr>
          <w:b w:val="0"/>
          <w:bCs w:val="0"/>
        </w:rPr>
      </w:pPr>
      <w:r>
        <w:rPr>
          <w:b w:val="0"/>
          <w:bCs w:val="0"/>
          <w:spacing w:val="-1"/>
        </w:rPr>
        <w:lastRenderedPageBreak/>
        <w:t>1.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53"/>
        </w:rP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>Verfügung</w:t>
      </w:r>
      <w:r>
        <w:rPr>
          <w:spacing w:val="-2"/>
        </w:rPr>
        <w:t xml:space="preserve"> </w:t>
      </w:r>
      <w:r>
        <w:t>ist</w:t>
      </w:r>
      <w:r>
        <w:rPr>
          <w:spacing w:val="-1"/>
        </w:rPr>
        <w:t xml:space="preserve"> gültig</w:t>
      </w:r>
      <w:r>
        <w:t xml:space="preserve"> für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 xml:space="preserve">Fall, </w:t>
      </w:r>
      <w:r>
        <w:t>dass…</w:t>
      </w:r>
    </w:p>
    <w:p w14:paraId="7842CC42" w14:textId="77777777" w:rsidR="003A7E15" w:rsidRDefault="003A7E15">
      <w:pPr>
        <w:kinsoku w:val="0"/>
        <w:overflowPunct w:val="0"/>
        <w:spacing w:line="160" w:lineRule="exact"/>
        <w:rPr>
          <w:sz w:val="16"/>
          <w:szCs w:val="16"/>
        </w:rPr>
      </w:pPr>
      <w:r>
        <w:br w:type="column"/>
      </w:r>
    </w:p>
    <w:p w14:paraId="35A2FADC" w14:textId="77777777" w:rsidR="003A7E15" w:rsidRDefault="003A7E15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487E9F91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3CBC48C1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  <w:sectPr w:rsidR="003A7E15">
          <w:type w:val="continuous"/>
          <w:pgSz w:w="11910" w:h="16850"/>
          <w:pgMar w:top="480" w:right="640" w:bottom="280" w:left="1300" w:header="720" w:footer="720" w:gutter="0"/>
          <w:cols w:num="2" w:space="720" w:equalWidth="0">
            <w:col w:w="5054" w:space="3455"/>
            <w:col w:w="1461"/>
          </w:cols>
          <w:noEndnote/>
        </w:sectPr>
      </w:pPr>
    </w:p>
    <w:p w14:paraId="1E3FEE1B" w14:textId="77777777" w:rsidR="003A7E15" w:rsidRDefault="003A7E15">
      <w:pPr>
        <w:kinsoku w:val="0"/>
        <w:overflowPunct w:val="0"/>
        <w:spacing w:before="20" w:line="140" w:lineRule="exact"/>
        <w:rPr>
          <w:sz w:val="14"/>
          <w:szCs w:val="14"/>
        </w:rPr>
      </w:pPr>
    </w:p>
    <w:p w14:paraId="159E3B0F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before="72"/>
        <w:rPr>
          <w:rFonts w:ascii="Webdings" w:hAnsi="Webdings" w:cs="Webdings"/>
        </w:rPr>
      </w:pPr>
      <w:r>
        <w:rPr>
          <w:spacing w:val="-1"/>
        </w:rPr>
        <w:t>....</w:t>
      </w:r>
      <w:r>
        <w:t xml:space="preserve"> </w:t>
      </w:r>
      <w:r>
        <w:rPr>
          <w:spacing w:val="-1"/>
        </w:rPr>
        <w:t>ich</w:t>
      </w:r>
      <w:r>
        <w:rPr>
          <w:spacing w:val="-2"/>
        </w:rPr>
        <w:t xml:space="preserve"> </w:t>
      </w:r>
      <w:r>
        <w:rPr>
          <w:spacing w:val="-1"/>
        </w:rPr>
        <w:t>mich</w:t>
      </w:r>
      <w:r>
        <w:t xml:space="preserve"> </w:t>
      </w:r>
      <w:r>
        <w:rPr>
          <w:spacing w:val="-1"/>
        </w:rPr>
        <w:t>aller</w:t>
      </w:r>
      <w:r>
        <w:rPr>
          <w:spacing w:val="-6"/>
        </w:rPr>
        <w:t xml:space="preserve"> </w:t>
      </w:r>
      <w:r>
        <w:rPr>
          <w:spacing w:val="-1"/>
        </w:rPr>
        <w:t>Wahrscheinlichkeit</w:t>
      </w:r>
      <w:r>
        <w:rPr>
          <w:spacing w:val="2"/>
        </w:rPr>
        <w:t xml:space="preserve"> </w:t>
      </w:r>
      <w:r>
        <w:rPr>
          <w:spacing w:val="-1"/>
        </w:rPr>
        <w:t>nach</w:t>
      </w:r>
      <w:r>
        <w:rPr>
          <w:spacing w:val="-2"/>
        </w:rPr>
        <w:t xml:space="preserve"> </w:t>
      </w:r>
      <w:r>
        <w:rPr>
          <w:spacing w:val="-1"/>
        </w:rPr>
        <w:t>unabwendbar</w:t>
      </w:r>
      <w:r>
        <w:rPr>
          <w:spacing w:val="1"/>
        </w:rPr>
        <w:t xml:space="preserve"> </w:t>
      </w:r>
      <w:r>
        <w:rPr>
          <w:spacing w:val="-1"/>
        </w:rPr>
        <w:t>im</w:t>
      </w:r>
      <w:r>
        <w:rPr>
          <w:spacing w:val="2"/>
        </w:rPr>
        <w:t xml:space="preserve"> </w:t>
      </w:r>
      <w:r>
        <w:rPr>
          <w:spacing w:val="-1"/>
        </w:rPr>
        <w:t>unmittelbaren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724C593B" w14:textId="77777777" w:rsidR="003A7E15" w:rsidRDefault="003A7E15">
      <w:pPr>
        <w:pStyle w:val="Textkrper"/>
        <w:kinsoku w:val="0"/>
        <w:overflowPunct w:val="0"/>
        <w:spacing w:before="1"/>
      </w:pPr>
      <w:r>
        <w:rPr>
          <w:spacing w:val="-1"/>
        </w:rPr>
        <w:t>Sterbeprozess</w:t>
      </w:r>
      <w:r>
        <w:t xml:space="preserve"> </w:t>
      </w:r>
      <w:r>
        <w:rPr>
          <w:spacing w:val="-2"/>
        </w:rPr>
        <w:t>befinde.</w:t>
      </w:r>
    </w:p>
    <w:p w14:paraId="760821C5" w14:textId="77777777" w:rsidR="003A7E15" w:rsidRDefault="003A7E15">
      <w:pPr>
        <w:kinsoku w:val="0"/>
        <w:overflowPunct w:val="0"/>
        <w:spacing w:before="13" w:line="240" w:lineRule="exact"/>
      </w:pPr>
    </w:p>
    <w:p w14:paraId="31046DCA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line="252" w:lineRule="exact"/>
        <w:rPr>
          <w:rFonts w:ascii="Webdings" w:hAnsi="Webdings" w:cs="Webdings"/>
        </w:rPr>
      </w:pPr>
      <w:r>
        <w:t>….</w:t>
      </w:r>
      <w:r>
        <w:rPr>
          <w:spacing w:val="2"/>
        </w:rPr>
        <w:t xml:space="preserve"> </w:t>
      </w:r>
      <w:r>
        <w:rPr>
          <w:spacing w:val="-1"/>
        </w:rPr>
        <w:t>ich</w:t>
      </w:r>
      <w:r>
        <w:rPr>
          <w:spacing w:val="-2"/>
        </w:rPr>
        <w:t xml:space="preserve"> </w:t>
      </w:r>
      <w:r>
        <w:rPr>
          <w:spacing w:val="-1"/>
        </w:rPr>
        <w:t>mich</w:t>
      </w:r>
      <w:r>
        <w:rPr>
          <w:spacing w:val="-2"/>
        </w:rPr>
        <w:t xml:space="preserve"> </w:t>
      </w:r>
      <w:r>
        <w:rPr>
          <w:spacing w:val="-1"/>
        </w:rPr>
        <w:t>im Endstadium</w:t>
      </w:r>
      <w:r>
        <w:rPr>
          <w:spacing w:val="1"/>
        </w:rPr>
        <w:t xml:space="preserve"> </w:t>
      </w:r>
      <w:r>
        <w:rPr>
          <w:spacing w:val="-1"/>
        </w:rPr>
        <w:t>einer unheilbaren, tödlich</w:t>
      </w:r>
      <w:r>
        <w:t xml:space="preserve"> </w:t>
      </w:r>
      <w:r>
        <w:rPr>
          <w:spacing w:val="-1"/>
        </w:rPr>
        <w:t>verlaufenden</w:t>
      </w:r>
      <w:r>
        <w:t xml:space="preserve"> </w:t>
      </w:r>
      <w:r>
        <w:rPr>
          <w:spacing w:val="-2"/>
        </w:rPr>
        <w:t>Krankheit</w:t>
      </w:r>
      <w:r>
        <w:rPr>
          <w:spacing w:val="-2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11F4B587" w14:textId="77777777" w:rsidR="003A7E15" w:rsidRDefault="003A7E15">
      <w:pPr>
        <w:pStyle w:val="Textkrper"/>
        <w:kinsoku w:val="0"/>
        <w:overflowPunct w:val="0"/>
        <w:spacing w:line="252" w:lineRule="exact"/>
        <w:rPr>
          <w:spacing w:val="-2"/>
        </w:rPr>
      </w:pPr>
      <w:r>
        <w:rPr>
          <w:spacing w:val="-1"/>
        </w:rPr>
        <w:t>befinde,</w:t>
      </w:r>
      <w:r>
        <w:rPr>
          <w:spacing w:val="2"/>
        </w:rPr>
        <w:t xml:space="preserve"> </w:t>
      </w:r>
      <w:r>
        <w:rPr>
          <w:spacing w:val="-1"/>
        </w:rPr>
        <w:t>selbst</w:t>
      </w:r>
      <w:r>
        <w:rPr>
          <w:spacing w:val="2"/>
        </w:rPr>
        <w:t xml:space="preserve"> </w:t>
      </w:r>
      <w:r>
        <w:rPr>
          <w:spacing w:val="-2"/>
        </w:rPr>
        <w:t>wenn</w:t>
      </w:r>
      <w:r>
        <w:t xml:space="preserve"> der</w:t>
      </w:r>
      <w:r>
        <w:rPr>
          <w:spacing w:val="-3"/>
        </w:rPr>
        <w:t xml:space="preserve"> </w:t>
      </w:r>
      <w:r>
        <w:rPr>
          <w:spacing w:val="-1"/>
        </w:rPr>
        <w:t>Todeszeitpunkt noch</w:t>
      </w:r>
      <w:r>
        <w:rPr>
          <w:spacing w:val="-2"/>
        </w:rPr>
        <w:t xml:space="preserve"> </w:t>
      </w:r>
      <w:r>
        <w:rPr>
          <w:spacing w:val="-1"/>
        </w:rPr>
        <w:t>nicht</w:t>
      </w:r>
      <w:r>
        <w:rPr>
          <w:spacing w:val="1"/>
        </w:rPr>
        <w:t xml:space="preserve"> </w:t>
      </w:r>
      <w:r>
        <w:rPr>
          <w:spacing w:val="-1"/>
        </w:rPr>
        <w:t>absehbar</w:t>
      </w:r>
      <w:r>
        <w:rPr>
          <w:spacing w:val="1"/>
        </w:rPr>
        <w:t xml:space="preserve"> </w:t>
      </w:r>
      <w:r>
        <w:rPr>
          <w:spacing w:val="-2"/>
        </w:rPr>
        <w:t>ist.</w:t>
      </w:r>
    </w:p>
    <w:p w14:paraId="73E4B908" w14:textId="77777777" w:rsidR="003A7E15" w:rsidRDefault="003A7E15">
      <w:pPr>
        <w:kinsoku w:val="0"/>
        <w:overflowPunct w:val="0"/>
        <w:spacing w:before="14" w:line="240" w:lineRule="exact"/>
      </w:pPr>
    </w:p>
    <w:p w14:paraId="289B6291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ind w:right="774"/>
        <w:rPr>
          <w:spacing w:val="-1"/>
        </w:rPr>
      </w:pPr>
      <w:r>
        <w:t>….</w:t>
      </w:r>
      <w:r>
        <w:rPr>
          <w:spacing w:val="2"/>
        </w:rPr>
        <w:t xml:space="preserve"> </w:t>
      </w:r>
      <w:r>
        <w:rPr>
          <w:spacing w:val="-2"/>
        </w:rPr>
        <w:t xml:space="preserve">es </w:t>
      </w:r>
      <w:r>
        <w:rPr>
          <w:spacing w:val="-1"/>
        </w:rPr>
        <w:t>mir</w:t>
      </w:r>
      <w:r>
        <w:rPr>
          <w:spacing w:val="1"/>
        </w:rPr>
        <w:t xml:space="preserve"> </w:t>
      </w:r>
      <w:r>
        <w:rPr>
          <w:spacing w:val="-1"/>
        </w:rPr>
        <w:t>in Folge</w:t>
      </w:r>
      <w:r>
        <w:rPr>
          <w:spacing w:val="-2"/>
        </w:rPr>
        <w:t xml:space="preserve"> </w:t>
      </w:r>
      <w:r>
        <w:rPr>
          <w:spacing w:val="-1"/>
        </w:rPr>
        <w:t>einer schweren</w:t>
      </w:r>
      <w:r>
        <w:t xml:space="preserve"> </w:t>
      </w:r>
      <w:r>
        <w:rPr>
          <w:spacing w:val="-1"/>
        </w:rPr>
        <w:t>Gehirnschädigung</w:t>
      </w:r>
      <w:r>
        <w:t xml:space="preserve"> </w:t>
      </w:r>
      <w:r>
        <w:rPr>
          <w:spacing w:val="-1"/>
        </w:rPr>
        <w:t>aller</w:t>
      </w:r>
      <w:r>
        <w:rPr>
          <w:spacing w:val="-4"/>
        </w:rPr>
        <w:t xml:space="preserve"> </w:t>
      </w:r>
      <w:r>
        <w:rPr>
          <w:spacing w:val="-1"/>
        </w:rPr>
        <w:t>Wahrscheinlichkeit nie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spacing w:val="-1"/>
        </w:rPr>
        <w:t>mehr möglich</w:t>
      </w:r>
      <w:r>
        <w:t xml:space="preserve"> </w:t>
      </w:r>
      <w:r>
        <w:rPr>
          <w:spacing w:val="-1"/>
        </w:rPr>
        <w:t>sein</w:t>
      </w:r>
      <w:r>
        <w:rPr>
          <w:spacing w:val="-2"/>
        </w:rPr>
        <w:t xml:space="preserve"> wird,</w:t>
      </w:r>
      <w:r>
        <w:rPr>
          <w:spacing w:val="-1"/>
        </w:rPr>
        <w:t xml:space="preserve"> Einsichten</w:t>
      </w:r>
      <w:r>
        <w:t xml:space="preserve"> </w:t>
      </w:r>
      <w:r>
        <w:rPr>
          <w:spacing w:val="-2"/>
        </w:rPr>
        <w:t>zu</w:t>
      </w:r>
      <w:r>
        <w:t xml:space="preserve"> </w:t>
      </w:r>
      <w:r>
        <w:rPr>
          <w:spacing w:val="-1"/>
        </w:rPr>
        <w:t>gewinnen,</w:t>
      </w:r>
      <w:r>
        <w:rPr>
          <w:spacing w:val="1"/>
        </w:rPr>
        <w:t xml:space="preserve"> </w:t>
      </w:r>
      <w:r>
        <w:rPr>
          <w:spacing w:val="-1"/>
        </w:rPr>
        <w:t>Entscheidungen</w:t>
      </w:r>
      <w:r>
        <w:rPr>
          <w:spacing w:val="-2"/>
        </w:rPr>
        <w:t xml:space="preserve"> zu</w:t>
      </w:r>
      <w:r>
        <w:t xml:space="preserve"> </w:t>
      </w:r>
      <w:r>
        <w:rPr>
          <w:spacing w:val="-1"/>
        </w:rPr>
        <w:t>treffen</w:t>
      </w:r>
      <w:r>
        <w:t xml:space="preserve"> und</w:t>
      </w:r>
      <w:r>
        <w:rPr>
          <w:spacing w:val="2"/>
        </w:rPr>
        <w:t xml:space="preserve"> </w:t>
      </w:r>
      <w:r>
        <w:rPr>
          <w:spacing w:val="-1"/>
        </w:rPr>
        <w:t>diese</w:t>
      </w:r>
      <w:r>
        <w:rPr>
          <w:spacing w:val="71"/>
        </w:rPr>
        <w:t xml:space="preserve"> </w:t>
      </w:r>
      <w:r>
        <w:rPr>
          <w:spacing w:val="-1"/>
        </w:rPr>
        <w:t>anderen</w:t>
      </w:r>
      <w:r>
        <w:t xml:space="preserve"> </w:t>
      </w:r>
      <w:r>
        <w:rPr>
          <w:spacing w:val="-1"/>
        </w:rPr>
        <w:t>Menschen</w:t>
      </w:r>
      <w:r>
        <w:t xml:space="preserve"> </w:t>
      </w:r>
      <w:r>
        <w:rPr>
          <w:spacing w:val="-1"/>
        </w:rPr>
        <w:t>mitzuteilen</w:t>
      </w:r>
      <w:r>
        <w:t xml:space="preserve"> </w:t>
      </w:r>
      <w:r>
        <w:rPr>
          <w:spacing w:val="-1"/>
        </w:rPr>
        <w:t>(z.B.</w:t>
      </w:r>
      <w:r>
        <w:rPr>
          <w:spacing w:val="2"/>
        </w:rPr>
        <w:t xml:space="preserve"> </w:t>
      </w:r>
      <w:r>
        <w:rPr>
          <w:spacing w:val="-1"/>
        </w:rPr>
        <w:t>auch</w:t>
      </w:r>
      <w:r>
        <w:t xml:space="preserve"> </w:t>
      </w:r>
      <w:r>
        <w:rPr>
          <w:spacing w:val="-1"/>
        </w:rPr>
        <w:t>durch</w:t>
      </w:r>
      <w:r>
        <w:rPr>
          <w:spacing w:val="-2"/>
        </w:rPr>
        <w:t xml:space="preserve"> </w:t>
      </w:r>
      <w:r>
        <w:t>Gesten).</w:t>
      </w:r>
      <w:r>
        <w:rPr>
          <w:spacing w:val="-1"/>
        </w:rPr>
        <w:t xml:space="preserve"> Diese</w:t>
      </w:r>
      <w:r>
        <w:t xml:space="preserve"> </w:t>
      </w:r>
      <w:r>
        <w:rPr>
          <w:spacing w:val="-1"/>
        </w:rPr>
        <w:t>Feststellung</w:t>
      </w:r>
      <w:r>
        <w:t xml:space="preserve"> </w:t>
      </w:r>
      <w:r>
        <w:rPr>
          <w:spacing w:val="-1"/>
        </w:rPr>
        <w:t>sollte</w:t>
      </w:r>
    </w:p>
    <w:p w14:paraId="6C21157D" w14:textId="77777777" w:rsidR="003A7E15" w:rsidRDefault="003A7E15">
      <w:pPr>
        <w:pStyle w:val="Textkrper"/>
        <w:kinsoku w:val="0"/>
        <w:overflowPunct w:val="0"/>
        <w:ind w:right="1543"/>
      </w:pPr>
      <w:r>
        <w:rPr>
          <w:spacing w:val="-1"/>
        </w:rPr>
        <w:t>durch</w:t>
      </w:r>
      <w:r>
        <w:t xml:space="preserve"> </w:t>
      </w:r>
      <w:r>
        <w:rPr>
          <w:spacing w:val="-2"/>
        </w:rPr>
        <w:t>zwei</w:t>
      </w:r>
      <w:r>
        <w:rPr>
          <w:spacing w:val="-1"/>
        </w:rPr>
        <w:t xml:space="preserve"> erfahrene</w:t>
      </w:r>
      <w:r>
        <w:t xml:space="preserve"> </w:t>
      </w:r>
      <w:r>
        <w:rPr>
          <w:spacing w:val="-2"/>
        </w:rPr>
        <w:t xml:space="preserve">Ärzte </w:t>
      </w:r>
      <w:r>
        <w:rPr>
          <w:spacing w:val="-1"/>
        </w:rPr>
        <w:t>getroffen</w:t>
      </w:r>
      <w:r>
        <w:rPr>
          <w:spacing w:val="-2"/>
        </w:rPr>
        <w:t xml:space="preserve"> </w:t>
      </w:r>
      <w:r>
        <w:rPr>
          <w:spacing w:val="-1"/>
        </w:rPr>
        <w:t>werden.</w:t>
      </w:r>
      <w:r>
        <w:rPr>
          <w:spacing w:val="1"/>
        </w:rPr>
        <w:t xml:space="preserve"> </w:t>
      </w:r>
      <w:r>
        <w:rPr>
          <w:spacing w:val="-1"/>
        </w:rPr>
        <w:t>Meine</w:t>
      </w:r>
      <w:r>
        <w:t xml:space="preserve"> </w:t>
      </w:r>
      <w:r>
        <w:rPr>
          <w:spacing w:val="-1"/>
        </w:rPr>
        <w:t>Verfügung</w:t>
      </w:r>
      <w:r>
        <w:rPr>
          <w:spacing w:val="-2"/>
        </w:rPr>
        <w:t xml:space="preserve"> </w:t>
      </w:r>
      <w:r>
        <w:rPr>
          <w:spacing w:val="-1"/>
        </w:rPr>
        <w:t xml:space="preserve">gilt </w:t>
      </w:r>
      <w:r>
        <w:t>für</w:t>
      </w:r>
      <w:r>
        <w:rPr>
          <w:spacing w:val="-1"/>
        </w:rPr>
        <w:t xml:space="preserve"> alle</w:t>
      </w:r>
      <w:r>
        <w:rPr>
          <w:spacing w:val="-2"/>
        </w:rPr>
        <w:t xml:space="preserve"> </w:t>
      </w:r>
      <w:r>
        <w:rPr>
          <w:spacing w:val="-1"/>
        </w:rPr>
        <w:t>Formen</w:t>
      </w:r>
      <w:r>
        <w:rPr>
          <w:spacing w:val="71"/>
        </w:rPr>
        <w:t xml:space="preserve"> </w:t>
      </w:r>
      <w:r>
        <w:rPr>
          <w:spacing w:val="-1"/>
        </w:rPr>
        <w:t>von</w:t>
      </w:r>
      <w:r>
        <w:t xml:space="preserve"> </w:t>
      </w:r>
      <w:r>
        <w:rPr>
          <w:spacing w:val="-1"/>
        </w:rPr>
        <w:t>Schädigung</w:t>
      </w:r>
      <w: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Gehirns</w:t>
      </w:r>
      <w:r>
        <w:rPr>
          <w:spacing w:val="1"/>
        </w:rPr>
        <w:t xml:space="preserve"> </w:t>
      </w:r>
      <w:r>
        <w:rPr>
          <w:spacing w:val="-1"/>
        </w:rPr>
        <w:t>(z.B.</w:t>
      </w:r>
      <w:r>
        <w:t xml:space="preserve"> </w:t>
      </w:r>
      <w:r>
        <w:rPr>
          <w:spacing w:val="-1"/>
        </w:rPr>
        <w:t>durch</w:t>
      </w:r>
      <w:r>
        <w:t xml:space="preserve"> </w:t>
      </w:r>
      <w:r>
        <w:rPr>
          <w:spacing w:val="-1"/>
        </w:rPr>
        <w:t>Unfall,</w:t>
      </w:r>
      <w:r>
        <w:rPr>
          <w:spacing w:val="-3"/>
        </w:rPr>
        <w:t xml:space="preserve"> </w:t>
      </w:r>
      <w:r>
        <w:rPr>
          <w:spacing w:val="-1"/>
        </w:rPr>
        <w:t>Schlaganfall</w:t>
      </w:r>
      <w:r>
        <w:t xml:space="preserve"> </w:t>
      </w:r>
      <w:r>
        <w:rPr>
          <w:spacing w:val="-1"/>
        </w:rPr>
        <w:t>oder</w:t>
      </w:r>
      <w:r>
        <w:rPr>
          <w:spacing w:val="1"/>
        </w:rPr>
        <w:t xml:space="preserve"> </w:t>
      </w:r>
      <w:r>
        <w:rPr>
          <w:spacing w:val="-1"/>
        </w:rPr>
        <w:t>nach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Wiederbele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bung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r>
        <w:rPr>
          <w:spacing w:val="-1"/>
        </w:rPr>
        <w:t>auch</w:t>
      </w:r>
      <w:r>
        <w:t xml:space="preserve"> </w:t>
      </w:r>
      <w:r>
        <w:rPr>
          <w:spacing w:val="-1"/>
        </w:rPr>
        <w:t>dann, wenn</w:t>
      </w:r>
      <w:r>
        <w:t xml:space="preserve"> der</w:t>
      </w:r>
      <w:r>
        <w:rPr>
          <w:spacing w:val="-3"/>
        </w:rPr>
        <w:t xml:space="preserve"> </w:t>
      </w:r>
      <w:r>
        <w:t xml:space="preserve">Tod </w:t>
      </w:r>
      <w:r>
        <w:rPr>
          <w:spacing w:val="-1"/>
        </w:rPr>
        <w:t>noch</w:t>
      </w:r>
      <w:r>
        <w:rPr>
          <w:spacing w:val="-2"/>
        </w:rPr>
        <w:t xml:space="preserve"> </w:t>
      </w:r>
      <w:r>
        <w:rPr>
          <w:spacing w:val="-1"/>
        </w:rPr>
        <w:t>nicht absehbar</w:t>
      </w:r>
      <w:r>
        <w:rPr>
          <w:spacing w:val="1"/>
        </w:rPr>
        <w:t xml:space="preserve"> </w:t>
      </w:r>
      <w:r>
        <w:rPr>
          <w:spacing w:val="-2"/>
        </w:rPr>
        <w:t>ist.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1"/>
        </w:rPr>
        <w:t xml:space="preserve"> </w:t>
      </w:r>
      <w:r>
        <w:rPr>
          <w:spacing w:val="-2"/>
        </w:rPr>
        <w:t>ist</w:t>
      </w:r>
      <w:r>
        <w:rPr>
          <w:spacing w:val="-1"/>
        </w:rPr>
        <w:t xml:space="preserve"> mir</w:t>
      </w:r>
      <w:r>
        <w:rPr>
          <w:spacing w:val="1"/>
        </w:rPr>
        <w:t xml:space="preserve"> </w:t>
      </w:r>
      <w:r>
        <w:rPr>
          <w:spacing w:val="-1"/>
        </w:rPr>
        <w:t>bewusst,</w:t>
      </w:r>
      <w:r>
        <w:rPr>
          <w:spacing w:val="4"/>
        </w:rPr>
        <w:t xml:space="preserve"> </w:t>
      </w:r>
      <w:r>
        <w:rPr>
          <w:spacing w:val="-1"/>
        </w:rPr>
        <w:t>dass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solchen</w:t>
      </w:r>
      <w:r>
        <w:t xml:space="preserve"> </w:t>
      </w:r>
      <w:r>
        <w:rPr>
          <w:spacing w:val="-1"/>
        </w:rPr>
        <w:t>Situationen</w:t>
      </w:r>
      <w:r>
        <w:rPr>
          <w:spacing w:val="-2"/>
        </w:rPr>
        <w:t xml:space="preserve"> </w:t>
      </w:r>
      <w:r>
        <w:rPr>
          <w:spacing w:val="-1"/>
        </w:rPr>
        <w:t>(z.</w:t>
      </w:r>
      <w:r>
        <w:rPr>
          <w:spacing w:val="2"/>
        </w:rPr>
        <w:t xml:space="preserve"> </w:t>
      </w:r>
      <w:r>
        <w:rPr>
          <w:spacing w:val="-1"/>
        </w:rPr>
        <w:t>B.</w:t>
      </w:r>
      <w:r>
        <w:rPr>
          <w:spacing w:val="-5"/>
        </w:rPr>
        <w:t xml:space="preserve"> </w:t>
      </w:r>
      <w:r>
        <w:rPr>
          <w:spacing w:val="-1"/>
        </w:rPr>
        <w:t>Wachkoma)</w:t>
      </w:r>
      <w:r>
        <w:rPr>
          <w:spacing w:val="3"/>
        </w:rP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r>
        <w:rPr>
          <w:spacing w:val="-1"/>
        </w:rPr>
        <w:t xml:space="preserve">Fähigkeit </w:t>
      </w:r>
      <w:r>
        <w:rPr>
          <w:spacing w:val="-2"/>
        </w:rPr>
        <w:t>zu</w:t>
      </w:r>
      <w:r>
        <w:t xml:space="preserve"> </w:t>
      </w:r>
      <w:r>
        <w:rPr>
          <w:spacing w:val="-1"/>
        </w:rPr>
        <w:t>Empfindungen erhalten</w:t>
      </w:r>
      <w:r>
        <w:rPr>
          <w:spacing w:val="1"/>
        </w:rPr>
        <w:t xml:space="preserve"> </w:t>
      </w:r>
      <w:r>
        <w:rPr>
          <w:spacing w:val="-1"/>
        </w:rPr>
        <w:t>sein</w:t>
      </w:r>
      <w:r>
        <w:rPr>
          <w:spacing w:val="69"/>
        </w:rPr>
        <w:t xml:space="preserve"> </w:t>
      </w:r>
      <w:r>
        <w:t>kann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dass</w:t>
      </w:r>
      <w:r>
        <w:rPr>
          <w:spacing w:val="1"/>
        </w:rPr>
        <w:t xml:space="preserve"> </w:t>
      </w:r>
      <w:r>
        <w:rPr>
          <w:spacing w:val="-1"/>
        </w:rPr>
        <w:t>ein</w:t>
      </w:r>
      <w:r>
        <w:t xml:space="preserve"> </w:t>
      </w:r>
      <w:r>
        <w:rPr>
          <w:spacing w:val="-1"/>
        </w:rPr>
        <w:t>Aufwachen</w:t>
      </w:r>
      <w:r>
        <w:t xml:space="preserve"> </w:t>
      </w:r>
      <w:r>
        <w:rPr>
          <w:spacing w:val="-1"/>
        </w:rPr>
        <w:t>aus</w:t>
      </w:r>
      <w:r>
        <w:rPr>
          <w:spacing w:val="1"/>
        </w:rPr>
        <w:t xml:space="preserve"> </w:t>
      </w:r>
      <w:r>
        <w:rPr>
          <w:spacing w:val="-1"/>
        </w:rPr>
        <w:t>diesem</w:t>
      </w:r>
      <w:r>
        <w:rPr>
          <w:spacing w:val="1"/>
        </w:rPr>
        <w:t xml:space="preserve"> </w:t>
      </w:r>
      <w:r>
        <w:rPr>
          <w:spacing w:val="-1"/>
        </w:rPr>
        <w:t>Zustand</w:t>
      </w:r>
      <w:r>
        <w:t xml:space="preserve"> </w:t>
      </w:r>
      <w:r>
        <w:rPr>
          <w:spacing w:val="-1"/>
        </w:rPr>
        <w:t xml:space="preserve">nicht </w:t>
      </w:r>
      <w:r>
        <w:t>ganz</w:t>
      </w:r>
      <w:r>
        <w:rPr>
          <w:spacing w:val="-2"/>
        </w:rPr>
        <w:t xml:space="preserve"> </w:t>
      </w:r>
      <w:r>
        <w:rPr>
          <w:spacing w:val="-1"/>
        </w:rPr>
        <w:t>sicher</w:t>
      </w:r>
      <w:r>
        <w:rPr>
          <w:spacing w:val="4"/>
        </w:rPr>
        <w:t xml:space="preserve"> </w:t>
      </w:r>
      <w:r>
        <w:rPr>
          <w:spacing w:val="-2"/>
        </w:rPr>
        <w:t>auszuschließen,</w:t>
      </w:r>
      <w:r>
        <w:rPr>
          <w:spacing w:val="52"/>
        </w:rPr>
        <w:t xml:space="preserve"> </w:t>
      </w:r>
      <w:r>
        <w:rPr>
          <w:spacing w:val="-1"/>
        </w:rPr>
        <w:t>aber</w:t>
      </w:r>
      <w:r>
        <w:rPr>
          <w:spacing w:val="1"/>
        </w:rPr>
        <w:t xml:space="preserve"> </w:t>
      </w:r>
      <w:r>
        <w:rPr>
          <w:spacing w:val="-1"/>
        </w:rPr>
        <w:t>äußerst unwahrscheinlich</w:t>
      </w:r>
      <w:r>
        <w:t xml:space="preserve"> ist.</w:t>
      </w:r>
    </w:p>
    <w:p w14:paraId="4C423AD2" w14:textId="77777777" w:rsidR="003A7E15" w:rsidRDefault="003A7E15">
      <w:pPr>
        <w:kinsoku w:val="0"/>
        <w:overflowPunct w:val="0"/>
        <w:spacing w:before="13" w:line="240" w:lineRule="exact"/>
      </w:pPr>
    </w:p>
    <w:p w14:paraId="23D75F09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line="252" w:lineRule="exact"/>
        <w:rPr>
          <w:rFonts w:ascii="Webdings" w:hAnsi="Webdings" w:cs="Webdings"/>
        </w:rPr>
      </w:pPr>
      <w:r>
        <w:t>….</w:t>
      </w:r>
      <w:r>
        <w:rPr>
          <w:spacing w:val="2"/>
        </w:rPr>
        <w:t xml:space="preserve"> </w:t>
      </w:r>
      <w:r>
        <w:rPr>
          <w:spacing w:val="-1"/>
        </w:rPr>
        <w:t>ich</w:t>
      </w:r>
      <w:r>
        <w:rPr>
          <w:spacing w:val="-2"/>
        </w:rPr>
        <w:t xml:space="preserve"> </w:t>
      </w:r>
      <w:r>
        <w:rPr>
          <w:spacing w:val="-1"/>
        </w:rPr>
        <w:t>infolge</w:t>
      </w:r>
      <w:r>
        <w:t xml:space="preserve"> </w:t>
      </w:r>
      <w:r>
        <w:rPr>
          <w:spacing w:val="-1"/>
        </w:rPr>
        <w:t>eines</w:t>
      </w:r>
      <w:r>
        <w:t xml:space="preserve">  </w:t>
      </w:r>
      <w:r>
        <w:rPr>
          <w:spacing w:val="-2"/>
        </w:rPr>
        <w:t>weit</w:t>
      </w:r>
      <w:r>
        <w:rPr>
          <w:spacing w:val="-1"/>
        </w:rPr>
        <w:t xml:space="preserve"> fortgeschrittenen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Hirnabbauprozesses</w:t>
      </w:r>
      <w:r>
        <w:rPr>
          <w:spacing w:val="61"/>
        </w:rPr>
        <w:t xml:space="preserve"> </w:t>
      </w:r>
      <w:r>
        <w:rPr>
          <w:spacing w:val="-1"/>
        </w:rPr>
        <w:t>(z.B.</w:t>
      </w:r>
      <w:r>
        <w:rPr>
          <w:spacing w:val="2"/>
        </w:rPr>
        <w:t xml:space="preserve"> </w:t>
      </w:r>
      <w:r>
        <w:rPr>
          <w:spacing w:val="-1"/>
        </w:rPr>
        <w:t>bei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1865A075" w14:textId="77777777" w:rsidR="003A7E15" w:rsidRDefault="003A7E15">
      <w:pPr>
        <w:pStyle w:val="Textkrper"/>
        <w:kinsoku w:val="0"/>
        <w:overflowPunct w:val="0"/>
        <w:ind w:right="1615"/>
      </w:pPr>
      <w:r>
        <w:rPr>
          <w:spacing w:val="-1"/>
        </w:rPr>
        <w:t>Demenz-</w:t>
      </w:r>
      <w:r>
        <w:rPr>
          <w:spacing w:val="2"/>
        </w:rPr>
        <w:t xml:space="preserve"> </w:t>
      </w:r>
      <w:r>
        <w:rPr>
          <w:spacing w:val="-1"/>
        </w:rPr>
        <w:t>Erkrankung) auch</w:t>
      </w:r>
      <w:r>
        <w:t xml:space="preserve"> </w:t>
      </w:r>
      <w:r>
        <w:rPr>
          <w:spacing w:val="-2"/>
        </w:rPr>
        <w:t>mit</w:t>
      </w:r>
      <w:r>
        <w:rPr>
          <w:spacing w:val="2"/>
        </w:rPr>
        <w:t xml:space="preserve"> </w:t>
      </w:r>
      <w:r>
        <w:rPr>
          <w:spacing w:val="-1"/>
        </w:rPr>
        <w:t>ausdauernder Hilfestellung</w:t>
      </w:r>
      <w:r>
        <w:rPr>
          <w:spacing w:val="2"/>
        </w:rPr>
        <w:t xml:space="preserve"> </w:t>
      </w:r>
      <w:r>
        <w:rPr>
          <w:spacing w:val="-1"/>
        </w:rPr>
        <w:t>nicht</w:t>
      </w:r>
      <w:r>
        <w:rPr>
          <w:spacing w:val="-3"/>
        </w:rPr>
        <w:t xml:space="preserve"> </w:t>
      </w:r>
      <w:r>
        <w:rPr>
          <w:spacing w:val="-1"/>
        </w:rPr>
        <w:t>mehr in</w:t>
      </w:r>
      <w:r>
        <w:t xml:space="preserve"> </w:t>
      </w:r>
      <w:r>
        <w:rPr>
          <w:spacing w:val="-1"/>
        </w:rPr>
        <w:t>der</w:t>
      </w:r>
      <w:r>
        <w:rPr>
          <w:spacing w:val="1"/>
        </w:rPr>
        <w:t xml:space="preserve"> </w:t>
      </w:r>
      <w:r>
        <w:rPr>
          <w:spacing w:val="-1"/>
        </w:rPr>
        <w:t>Lage</w:t>
      </w:r>
      <w:r>
        <w:rPr>
          <w:spacing w:val="39"/>
        </w:rPr>
        <w:t xml:space="preserve"> </w:t>
      </w:r>
      <w:r>
        <w:rPr>
          <w:spacing w:val="-1"/>
        </w:rPr>
        <w:t>bin,</w:t>
      </w:r>
      <w:r>
        <w:rPr>
          <w:spacing w:val="1"/>
        </w:rPr>
        <w:t xml:space="preserve"> </w:t>
      </w:r>
      <w:r>
        <w:rPr>
          <w:spacing w:val="-1"/>
        </w:rPr>
        <w:t>Nahrung</w:t>
      </w:r>
      <w:r>
        <w:t xml:space="preserve"> und </w:t>
      </w:r>
      <w:r>
        <w:rPr>
          <w:spacing w:val="-1"/>
        </w:rPr>
        <w:t xml:space="preserve">Flüssigkeit </w:t>
      </w:r>
      <w:r>
        <w:rPr>
          <w:spacing w:val="-2"/>
        </w:rPr>
        <w:t>auf</w:t>
      </w:r>
      <w:r>
        <w:rPr>
          <w:spacing w:val="2"/>
        </w:rPr>
        <w:t xml:space="preserve"> </w:t>
      </w:r>
      <w:r>
        <w:rPr>
          <w:spacing w:val="-1"/>
        </w:rPr>
        <w:t>natürliche</w:t>
      </w:r>
      <w:r>
        <w:rPr>
          <w:spacing w:val="-5"/>
        </w:rPr>
        <w:t xml:space="preserve"> </w:t>
      </w:r>
      <w:r>
        <w:t>Weise</w:t>
      </w:r>
      <w:r>
        <w:rPr>
          <w:spacing w:val="-2"/>
        </w:rPr>
        <w:t xml:space="preserve"> zu</w:t>
      </w:r>
      <w:r>
        <w:t xml:space="preserve"> </w:t>
      </w:r>
      <w:r>
        <w:rPr>
          <w:spacing w:val="-1"/>
        </w:rPr>
        <w:t xml:space="preserve">mir </w:t>
      </w:r>
      <w:r>
        <w:rPr>
          <w:spacing w:val="-2"/>
        </w:rPr>
        <w:t>zu</w:t>
      </w:r>
      <w:r>
        <w:t xml:space="preserve"> nehmen.</w:t>
      </w:r>
    </w:p>
    <w:p w14:paraId="0DC96739" w14:textId="77777777" w:rsidR="003A7E15" w:rsidRDefault="003A7E15">
      <w:pPr>
        <w:kinsoku w:val="0"/>
        <w:overflowPunct w:val="0"/>
        <w:spacing w:before="14" w:line="240" w:lineRule="exact"/>
      </w:pPr>
    </w:p>
    <w:p w14:paraId="0289AA76" w14:textId="77777777" w:rsidR="003A7E15" w:rsidRDefault="003A7E15">
      <w:pPr>
        <w:pStyle w:val="Textkrper"/>
        <w:kinsoku w:val="0"/>
        <w:overflowPunct w:val="0"/>
        <w:rPr>
          <w:spacing w:val="-1"/>
        </w:rPr>
      </w:pPr>
      <w:r>
        <w:rPr>
          <w:spacing w:val="-1"/>
        </w:rPr>
        <w:t>Sonstiges</w:t>
      </w:r>
    </w:p>
    <w:p w14:paraId="765D1F8B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6D901DEB" w14:textId="77777777" w:rsidR="003A7E15" w:rsidRDefault="003A7E15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4CD8AC0B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rPr>
          <w:rFonts w:ascii="Webdings" w:hAnsi="Webdings" w:cs="Webdings"/>
        </w:rPr>
      </w:pPr>
      <w:r>
        <w:rPr>
          <w:spacing w:val="-1"/>
        </w:rPr>
        <w:t>-------------------------------------------------------------------------------------------------------------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2F4CFC96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3782D11F" w14:textId="77777777" w:rsidR="003A7E15" w:rsidRDefault="003A7E15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309D68CE" w14:textId="77777777" w:rsidR="003A7E15" w:rsidRDefault="003A7E15">
      <w:pPr>
        <w:pStyle w:val="Textkrper"/>
        <w:kinsoku w:val="0"/>
        <w:overflowPunct w:val="0"/>
        <w:ind w:right="492"/>
        <w:jc w:val="both"/>
        <w:rPr>
          <w:spacing w:val="-1"/>
        </w:rPr>
      </w:pPr>
      <w:r>
        <w:rPr>
          <w:spacing w:val="-1"/>
        </w:rPr>
        <w:t>Vergleichbare,</w:t>
      </w:r>
      <w:r>
        <w:rPr>
          <w:spacing w:val="16"/>
        </w:rPr>
        <w:t xml:space="preserve"> </w:t>
      </w:r>
      <w:r>
        <w:rPr>
          <w:spacing w:val="-1"/>
        </w:rPr>
        <w:t>hier</w:t>
      </w:r>
      <w:r>
        <w:rPr>
          <w:spacing w:val="15"/>
        </w:rPr>
        <w:t xml:space="preserve"> </w:t>
      </w:r>
      <w:r>
        <w:rPr>
          <w:spacing w:val="-1"/>
        </w:rPr>
        <w:t>nicht</w:t>
      </w:r>
      <w:r>
        <w:rPr>
          <w:spacing w:val="13"/>
        </w:rPr>
        <w:t xml:space="preserve"> </w:t>
      </w:r>
      <w:r>
        <w:rPr>
          <w:spacing w:val="-1"/>
        </w:rPr>
        <w:t>ausdrücklich</w:t>
      </w:r>
      <w:r>
        <w:rPr>
          <w:spacing w:val="15"/>
        </w:rPr>
        <w:t xml:space="preserve"> </w:t>
      </w:r>
      <w:r>
        <w:rPr>
          <w:spacing w:val="-1"/>
        </w:rPr>
        <w:t>erwähnte</w:t>
      </w:r>
      <w:r>
        <w:rPr>
          <w:spacing w:val="18"/>
        </w:rPr>
        <w:t xml:space="preserve"> </w:t>
      </w:r>
      <w:r>
        <w:rPr>
          <w:spacing w:val="-1"/>
        </w:rPr>
        <w:t>Krankheitszustände</w:t>
      </w:r>
      <w:r>
        <w:rPr>
          <w:spacing w:val="14"/>
        </w:rPr>
        <w:t xml:space="preserve"> </w:t>
      </w:r>
      <w:r>
        <w:rPr>
          <w:spacing w:val="-1"/>
        </w:rPr>
        <w:t>sollen</w:t>
      </w:r>
      <w:r>
        <w:rPr>
          <w:spacing w:val="14"/>
        </w:rPr>
        <w:t xml:space="preserve"> </w:t>
      </w:r>
      <w:r>
        <w:rPr>
          <w:spacing w:val="-1"/>
        </w:rPr>
        <w:t>entsprechend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beur</w:t>
      </w:r>
      <w:proofErr w:type="spellEnd"/>
      <w:r>
        <w:rPr>
          <w:spacing w:val="-1"/>
        </w:rPr>
        <w:t>-</w:t>
      </w:r>
      <w:r>
        <w:rPr>
          <w:spacing w:val="91"/>
        </w:rPr>
        <w:t xml:space="preserve"> </w:t>
      </w:r>
      <w:r>
        <w:rPr>
          <w:spacing w:val="-1"/>
        </w:rPr>
        <w:t>teilt</w:t>
      </w:r>
      <w:r>
        <w:rPr>
          <w:spacing w:val="42"/>
        </w:rPr>
        <w:t xml:space="preserve"> </w:t>
      </w:r>
      <w:r>
        <w:rPr>
          <w:spacing w:val="-1"/>
        </w:rPr>
        <w:t>werden.</w:t>
      </w:r>
      <w:r>
        <w:rPr>
          <w:spacing w:val="42"/>
        </w:rPr>
        <w:t xml:space="preserve"> </w:t>
      </w:r>
      <w:r>
        <w:rPr>
          <w:spacing w:val="-2"/>
        </w:rPr>
        <w:t>Für</w:t>
      </w:r>
      <w:r>
        <w:rPr>
          <w:spacing w:val="42"/>
        </w:rPr>
        <w:t xml:space="preserve"> </w:t>
      </w:r>
      <w:r>
        <w:rPr>
          <w:spacing w:val="-1"/>
        </w:rPr>
        <w:t>andere</w:t>
      </w:r>
      <w:r>
        <w:rPr>
          <w:spacing w:val="38"/>
        </w:rPr>
        <w:t xml:space="preserve"> </w:t>
      </w:r>
      <w:r>
        <w:rPr>
          <w:spacing w:val="-1"/>
        </w:rPr>
        <w:t>Situationen</w:t>
      </w:r>
      <w:r>
        <w:rPr>
          <w:spacing w:val="40"/>
        </w:rPr>
        <w:t xml:space="preserve"> </w:t>
      </w:r>
      <w:r>
        <w:rPr>
          <w:spacing w:val="-1"/>
        </w:rPr>
        <w:t>erwarte</w:t>
      </w:r>
      <w:r>
        <w:rPr>
          <w:spacing w:val="41"/>
        </w:rPr>
        <w:t xml:space="preserve"> </w:t>
      </w:r>
      <w:r>
        <w:rPr>
          <w:spacing w:val="-1"/>
        </w:rPr>
        <w:t>ich</w:t>
      </w:r>
      <w:r>
        <w:rPr>
          <w:spacing w:val="39"/>
        </w:rPr>
        <w:t xml:space="preserve"> </w:t>
      </w:r>
      <w:r>
        <w:rPr>
          <w:spacing w:val="-1"/>
        </w:rPr>
        <w:t>ärztlichen</w:t>
      </w:r>
      <w:r>
        <w:rPr>
          <w:spacing w:val="41"/>
        </w:rPr>
        <w:t xml:space="preserve"> </w:t>
      </w:r>
      <w:r>
        <w:rPr>
          <w:spacing w:val="-1"/>
        </w:rPr>
        <w:t>und</w:t>
      </w:r>
      <w:r>
        <w:rPr>
          <w:spacing w:val="41"/>
        </w:rPr>
        <w:t xml:space="preserve"> </w:t>
      </w:r>
      <w:r>
        <w:rPr>
          <w:spacing w:val="-1"/>
        </w:rPr>
        <w:t>pflegerischen</w:t>
      </w:r>
      <w:r>
        <w:rPr>
          <w:spacing w:val="41"/>
        </w:rPr>
        <w:t xml:space="preserve"> </w:t>
      </w:r>
      <w:r>
        <w:rPr>
          <w:spacing w:val="-1"/>
        </w:rPr>
        <w:t>Beistand</w:t>
      </w:r>
      <w:r>
        <w:rPr>
          <w:spacing w:val="41"/>
        </w:rPr>
        <w:t xml:space="preserve"> </w:t>
      </w:r>
      <w:r>
        <w:rPr>
          <w:spacing w:val="-1"/>
        </w:rPr>
        <w:t>unter</w:t>
      </w:r>
      <w:r>
        <w:rPr>
          <w:spacing w:val="61"/>
        </w:rPr>
        <w:t xml:space="preserve"> </w:t>
      </w:r>
      <w:r>
        <w:rPr>
          <w:spacing w:val="-1"/>
        </w:rPr>
        <w:t>Ausschöpfung</w:t>
      </w:r>
      <w:r>
        <w:t xml:space="preserve"> </w:t>
      </w:r>
      <w:r>
        <w:rPr>
          <w:spacing w:val="-1"/>
        </w:rPr>
        <w:t>aller</w:t>
      </w:r>
      <w:r>
        <w:rPr>
          <w:spacing w:val="1"/>
        </w:rPr>
        <w:t xml:space="preserve"> </w:t>
      </w:r>
      <w:r>
        <w:rPr>
          <w:spacing w:val="-1"/>
        </w:rPr>
        <w:t>angemessenen</w:t>
      </w:r>
      <w:r>
        <w:rPr>
          <w:spacing w:val="-2"/>
        </w:rPr>
        <w:t xml:space="preserve"> </w:t>
      </w:r>
      <w:r>
        <w:rPr>
          <w:spacing w:val="-1"/>
        </w:rPr>
        <w:t>medizinischen</w:t>
      </w:r>
      <w:r>
        <w:t xml:space="preserve"> </w:t>
      </w:r>
      <w:r>
        <w:rPr>
          <w:spacing w:val="-1"/>
        </w:rPr>
        <w:t>Möglichkeiten.</w:t>
      </w:r>
    </w:p>
    <w:p w14:paraId="21CA78CF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896C19" w14:textId="77777777" w:rsidR="003A7E15" w:rsidRDefault="003A7E15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14:paraId="3B8458EC" w14:textId="77777777" w:rsidR="003A7E15" w:rsidRDefault="003A7E15">
      <w:pPr>
        <w:kinsoku w:val="0"/>
        <w:overflowPunct w:val="0"/>
        <w:spacing w:before="1"/>
        <w:ind w:left="272" w:right="1073"/>
        <w:rPr>
          <w:rFonts w:ascii="Arial" w:hAnsi="Arial" w:cs="Arial"/>
          <w:color w:val="000000"/>
          <w:sz w:val="12"/>
          <w:szCs w:val="12"/>
        </w:rPr>
        <w:sectPr w:rsidR="003A7E15">
          <w:type w:val="continuous"/>
          <w:pgSz w:w="11910" w:h="16850"/>
          <w:pgMar w:top="480" w:right="640" w:bottom="280" w:left="1300" w:header="720" w:footer="720" w:gutter="0"/>
          <w:cols w:space="720" w:equalWidth="0">
            <w:col w:w="9970"/>
          </w:cols>
          <w:noEndnote/>
        </w:sectPr>
      </w:pPr>
    </w:p>
    <w:p w14:paraId="6E7EC725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AAD90B" w14:textId="77777777" w:rsidR="003A7E15" w:rsidRDefault="003A7E15">
      <w:pPr>
        <w:pStyle w:val="berschrift2"/>
        <w:numPr>
          <w:ilvl w:val="0"/>
          <w:numId w:val="4"/>
        </w:numPr>
        <w:tabs>
          <w:tab w:val="left" w:pos="479"/>
        </w:tabs>
        <w:kinsoku w:val="0"/>
        <w:overflowPunct w:val="0"/>
        <w:spacing w:before="72"/>
        <w:jc w:val="both"/>
        <w:rPr>
          <w:b w:val="0"/>
          <w:bCs w:val="0"/>
        </w:rPr>
      </w:pPr>
      <w:r>
        <w:t xml:space="preserve">In </w:t>
      </w:r>
      <w:r>
        <w:rPr>
          <w:spacing w:val="-1"/>
        </w:rPr>
        <w:t>allen</w:t>
      </w:r>
      <w:r>
        <w:rPr>
          <w:spacing w:val="-3"/>
        </w:rPr>
        <w:t xml:space="preserve"> </w:t>
      </w:r>
      <w:r>
        <w:rPr>
          <w:spacing w:val="-1"/>
        </w:rPr>
        <w:t>unter</w:t>
      </w:r>
      <w:r>
        <w:rPr>
          <w:spacing w:val="1"/>
        </w:rPr>
        <w:t xml:space="preserve"> </w:t>
      </w:r>
      <w:r>
        <w:rPr>
          <w:spacing w:val="-1"/>
        </w:rPr>
        <w:t xml:space="preserve">Punkt </w:t>
      </w:r>
      <w:r>
        <w:t xml:space="preserve">1 </w:t>
      </w:r>
      <w:proofErr w:type="gramStart"/>
      <w:r>
        <w:rPr>
          <w:spacing w:val="-1"/>
        </w:rPr>
        <w:t>beschriebenen</w:t>
      </w:r>
      <w:proofErr w:type="gramEnd"/>
      <w:r>
        <w:t xml:space="preserve"> </w:t>
      </w:r>
      <w:r>
        <w:rPr>
          <w:spacing w:val="-2"/>
        </w:rPr>
        <w:t>Situationen</w:t>
      </w:r>
      <w:r>
        <w:rPr>
          <w:spacing w:val="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rPr>
          <w:spacing w:val="-1"/>
        </w:rPr>
        <w:t>mir</w:t>
      </w:r>
      <w:r>
        <w:rPr>
          <w:spacing w:val="-4"/>
        </w:rPr>
        <w:t xml:space="preserve"> </w:t>
      </w:r>
      <w:r>
        <w:rPr>
          <w:spacing w:val="-1"/>
        </w:rPr>
        <w:t>wichtig:</w:t>
      </w:r>
    </w:p>
    <w:p w14:paraId="0555458E" w14:textId="77777777" w:rsidR="003A7E15" w:rsidRDefault="003A7E15">
      <w:pPr>
        <w:kinsoku w:val="0"/>
        <w:overflowPunct w:val="0"/>
        <w:spacing w:before="13" w:line="240" w:lineRule="exact"/>
      </w:pPr>
    </w:p>
    <w:p w14:paraId="335A01CC" w14:textId="77777777" w:rsidR="003A7E15" w:rsidRDefault="003A7E15">
      <w:pPr>
        <w:kinsoku w:val="0"/>
        <w:overflowPunct w:val="0"/>
        <w:ind w:left="118" w:right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Lindernde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pflegerische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Maßnahmen,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insbesondere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Mundpflege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zur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Vermeidung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Durstgefühls</w:t>
      </w:r>
      <w:r>
        <w:rPr>
          <w:rFonts w:ascii="Arial" w:hAnsi="Arial" w:cs="Arial"/>
          <w:b/>
          <w:bCs/>
          <w:spacing w:val="24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sowie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lindernde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ärztliche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Maßnahmen,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im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speziellen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Medikamente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zur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wirksamen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Bekämpfung</w:t>
      </w:r>
      <w:r>
        <w:rPr>
          <w:rFonts w:ascii="Arial" w:hAnsi="Arial" w:cs="Arial"/>
          <w:b/>
          <w:bCs/>
          <w:spacing w:val="66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von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Schmerzen,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Luftnot,</w:t>
      </w:r>
      <w:r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Angst,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Unruhe,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Erbrechen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und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anderen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belastenden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Beschwerden.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Die</w:t>
      </w:r>
      <w:r>
        <w:rPr>
          <w:rFonts w:ascii="Arial" w:hAnsi="Arial" w:cs="Arial"/>
          <w:b/>
          <w:bCs/>
          <w:spacing w:val="30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Möglichkeit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einer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Verkürzung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meiner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Lebenszeit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durch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diese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Maßnahmen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nehme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ich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Kauf.</w:t>
      </w:r>
    </w:p>
    <w:p w14:paraId="1F03C534" w14:textId="77777777" w:rsidR="003A7E15" w:rsidRDefault="003A7E15">
      <w:pPr>
        <w:kinsoku w:val="0"/>
        <w:overflowPunct w:val="0"/>
        <w:spacing w:line="180" w:lineRule="exact"/>
        <w:rPr>
          <w:sz w:val="18"/>
          <w:szCs w:val="18"/>
        </w:rPr>
      </w:pPr>
    </w:p>
    <w:p w14:paraId="6EB12A6A" w14:textId="77777777" w:rsidR="003A7E15" w:rsidRDefault="003A7E15">
      <w:pPr>
        <w:kinsoku w:val="0"/>
        <w:overflowPunct w:val="0"/>
        <w:spacing w:line="180" w:lineRule="exact"/>
        <w:rPr>
          <w:sz w:val="18"/>
          <w:szCs w:val="18"/>
        </w:rPr>
        <w:sectPr w:rsidR="003A7E15">
          <w:headerReference w:type="default" r:id="rId10"/>
          <w:pgSz w:w="11910" w:h="16850"/>
          <w:pgMar w:top="1260" w:right="620" w:bottom="280" w:left="1300" w:header="305" w:footer="0" w:gutter="0"/>
          <w:pgNumType w:start="2"/>
          <w:cols w:space="720" w:equalWidth="0">
            <w:col w:w="9990"/>
          </w:cols>
          <w:noEndnote/>
        </w:sectPr>
      </w:pPr>
    </w:p>
    <w:p w14:paraId="1DB50C23" w14:textId="77777777" w:rsidR="003A7E15" w:rsidRDefault="003A7E15">
      <w:pPr>
        <w:pStyle w:val="berschrift2"/>
        <w:numPr>
          <w:ilvl w:val="0"/>
          <w:numId w:val="4"/>
        </w:numPr>
        <w:tabs>
          <w:tab w:val="left" w:pos="479"/>
        </w:tabs>
        <w:kinsoku w:val="0"/>
        <w:overflowPunct w:val="0"/>
        <w:spacing w:before="72"/>
        <w:rPr>
          <w:b w:val="0"/>
          <w:bCs w:val="0"/>
        </w:rPr>
      </w:pPr>
      <w:r>
        <w:lastRenderedPageBreak/>
        <w:t>In den</w:t>
      </w:r>
      <w:r>
        <w:rPr>
          <w:spacing w:val="-3"/>
        </w:rPr>
        <w:t xml:space="preserve"> </w:t>
      </w:r>
      <w:r>
        <w:rPr>
          <w:spacing w:val="-1"/>
        </w:rPr>
        <w:t>unter</w:t>
      </w:r>
      <w:r>
        <w:rPr>
          <w:spacing w:val="-2"/>
        </w:rPr>
        <w:t xml:space="preserve"> </w:t>
      </w:r>
      <w:r>
        <w:rPr>
          <w:spacing w:val="-1"/>
        </w:rPr>
        <w:t xml:space="preserve">Punkt </w:t>
      </w:r>
      <w:r>
        <w:t xml:space="preserve">1 </w:t>
      </w:r>
      <w:r>
        <w:rPr>
          <w:spacing w:val="-1"/>
        </w:rPr>
        <w:t>beschriebenen</w:t>
      </w:r>
      <w:r>
        <w:t xml:space="preserve"> </w:t>
      </w:r>
      <w:r>
        <w:rPr>
          <w:spacing w:val="-2"/>
        </w:rPr>
        <w:t>Situationen</w:t>
      </w:r>
      <w:r>
        <w:rPr>
          <w:spacing w:val="3"/>
        </w:rPr>
        <w:t xml:space="preserve"> </w:t>
      </w:r>
      <w:r>
        <w:rPr>
          <w:spacing w:val="-1"/>
        </w:rPr>
        <w:t>verfüge</w:t>
      </w:r>
      <w:r>
        <w:rPr>
          <w:spacing w:val="1"/>
        </w:rPr>
        <w:t xml:space="preserve"> </w:t>
      </w:r>
      <w:r>
        <w:t>ich</w:t>
      </w:r>
    </w:p>
    <w:p w14:paraId="459F5648" w14:textId="77777777" w:rsidR="003A7E15" w:rsidRDefault="003A7E15">
      <w:pPr>
        <w:kinsoku w:val="0"/>
        <w:overflowPunct w:val="0"/>
        <w:spacing w:line="160" w:lineRule="exact"/>
        <w:rPr>
          <w:sz w:val="16"/>
          <w:szCs w:val="16"/>
        </w:rPr>
      </w:pPr>
      <w:r>
        <w:br w:type="column"/>
      </w:r>
    </w:p>
    <w:p w14:paraId="0CBDF182" w14:textId="77777777" w:rsidR="003A7E15" w:rsidRDefault="003A7E15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6DE6CA89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49F4E075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  <w:sectPr w:rsidR="003A7E15">
          <w:type w:val="continuous"/>
          <w:pgSz w:w="11910" w:h="16850"/>
          <w:pgMar w:top="480" w:right="620" w:bottom="280" w:left="1300" w:header="720" w:footer="720" w:gutter="0"/>
          <w:cols w:num="2" w:space="720" w:equalWidth="0">
            <w:col w:w="6709" w:space="1800"/>
            <w:col w:w="1481"/>
          </w:cols>
          <w:noEndnote/>
        </w:sectPr>
      </w:pPr>
    </w:p>
    <w:p w14:paraId="5253B78D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before="119" w:line="252" w:lineRule="exact"/>
        <w:rPr>
          <w:rFonts w:ascii="Webdings" w:hAnsi="Webdings" w:cs="Webdings"/>
        </w:rPr>
      </w:pPr>
      <w:r>
        <w:rPr>
          <w:spacing w:val="-1"/>
        </w:rPr>
        <w:lastRenderedPageBreak/>
        <w:t>den</w:t>
      </w:r>
      <w:r>
        <w:t xml:space="preserve"> </w:t>
      </w:r>
      <w:r>
        <w:rPr>
          <w:spacing w:val="-1"/>
        </w:rPr>
        <w:t>Verzicht</w:t>
      </w:r>
      <w:r>
        <w:rPr>
          <w:spacing w:val="1"/>
        </w:rPr>
        <w:t xml:space="preserve"> </w:t>
      </w:r>
      <w:r>
        <w:rPr>
          <w:spacing w:val="-2"/>
        </w:rPr>
        <w:t>auf</w:t>
      </w:r>
      <w:r>
        <w:rPr>
          <w:spacing w:val="-1"/>
        </w:rPr>
        <w:t xml:space="preserve"> jegliche</w:t>
      </w:r>
      <w:r>
        <w:rPr>
          <w:spacing w:val="1"/>
        </w:rPr>
        <w:t xml:space="preserve"> </w:t>
      </w:r>
      <w:r>
        <w:rPr>
          <w:spacing w:val="-1"/>
        </w:rPr>
        <w:t>lebensverlängernde</w:t>
      </w:r>
      <w:r>
        <w:rPr>
          <w:spacing w:val="-2"/>
        </w:rPr>
        <w:t xml:space="preserve"> </w:t>
      </w:r>
      <w:r>
        <w:rPr>
          <w:spacing w:val="-1"/>
        </w:rPr>
        <w:t>oder</w:t>
      </w:r>
      <w:r>
        <w:rPr>
          <w:spacing w:val="1"/>
        </w:rPr>
        <w:t xml:space="preserve"> </w:t>
      </w:r>
      <w:r>
        <w:rPr>
          <w:spacing w:val="-1"/>
        </w:rPr>
        <w:t>lebenserhaltende</w:t>
      </w:r>
      <w:r>
        <w:rPr>
          <w:spacing w:val="-2"/>
        </w:rPr>
        <w:t xml:space="preserve"> </w:t>
      </w:r>
      <w:r>
        <w:rPr>
          <w:spacing w:val="-1"/>
        </w:rPr>
        <w:t>medizinische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70B58E43" w14:textId="77777777" w:rsidR="003A7E15" w:rsidRDefault="003A7E15">
      <w:pPr>
        <w:pStyle w:val="Textkrper"/>
        <w:kinsoku w:val="0"/>
        <w:overflowPunct w:val="0"/>
        <w:ind w:right="1421"/>
        <w:rPr>
          <w:spacing w:val="-1"/>
        </w:rPr>
      </w:pPr>
      <w:r>
        <w:rPr>
          <w:spacing w:val="-1"/>
        </w:rPr>
        <w:t>Maßnahmen,</w:t>
      </w:r>
      <w:r>
        <w:rPr>
          <w:spacing w:val="2"/>
        </w:rPr>
        <w:t xml:space="preserve"> </w:t>
      </w:r>
      <w:r>
        <w:rPr>
          <w:spacing w:val="-1"/>
        </w:rPr>
        <w:t>die</w:t>
      </w:r>
      <w:r>
        <w:t xml:space="preserve"> nur</w:t>
      </w:r>
      <w:r>
        <w:rPr>
          <w:spacing w:val="-1"/>
        </w:rPr>
        <w:t xml:space="preserve"> </w:t>
      </w:r>
      <w:r>
        <w:rPr>
          <w:spacing w:val="-2"/>
        </w:rPr>
        <w:t xml:space="preserve">den </w:t>
      </w:r>
      <w:r>
        <w:rPr>
          <w:spacing w:val="-1"/>
        </w:rPr>
        <w:t>Todeseintritt verzögern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dadurch</w:t>
      </w:r>
      <w:r>
        <w:rPr>
          <w:spacing w:val="-2"/>
        </w:rPr>
        <w:t xml:space="preserve"> </w:t>
      </w:r>
      <w:r>
        <w:rPr>
          <w:spacing w:val="-1"/>
        </w:rPr>
        <w:t>mögliches</w:t>
      </w:r>
      <w:r>
        <w:rPr>
          <w:spacing w:val="-2"/>
        </w:rPr>
        <w:t xml:space="preserve"> </w:t>
      </w:r>
      <w:r>
        <w:rPr>
          <w:spacing w:val="-1"/>
        </w:rPr>
        <w:t>Leiden</w:t>
      </w:r>
      <w:r>
        <w:rPr>
          <w:spacing w:val="55"/>
        </w:rPr>
        <w:t xml:space="preserve"> </w:t>
      </w:r>
      <w:r>
        <w:rPr>
          <w:spacing w:val="-1"/>
        </w:rPr>
        <w:t>unnötig</w:t>
      </w:r>
      <w:r>
        <w:t xml:space="preserve"> </w:t>
      </w:r>
      <w:r>
        <w:rPr>
          <w:spacing w:val="-1"/>
        </w:rPr>
        <w:t>verlängern</w:t>
      </w:r>
      <w:r>
        <w:rPr>
          <w:spacing w:val="-2"/>
        </w:rPr>
        <w:t xml:space="preserve"> </w:t>
      </w:r>
      <w:r>
        <w:rPr>
          <w:spacing w:val="-1"/>
        </w:rPr>
        <w:t>können,</w:t>
      </w:r>
    </w:p>
    <w:p w14:paraId="001F8BB7" w14:textId="77777777" w:rsidR="003A7E15" w:rsidRDefault="003A7E15">
      <w:pPr>
        <w:kinsoku w:val="0"/>
        <w:overflowPunct w:val="0"/>
        <w:spacing w:before="12" w:line="240" w:lineRule="exact"/>
      </w:pPr>
    </w:p>
    <w:p w14:paraId="553FAA32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rPr>
          <w:rFonts w:ascii="Webdings" w:hAnsi="Webdings" w:cs="Webdings"/>
        </w:rPr>
      </w:pPr>
      <w:r>
        <w:rPr>
          <w:spacing w:val="-1"/>
        </w:rPr>
        <w:t>den</w:t>
      </w:r>
      <w:r>
        <w:t xml:space="preserve"> </w:t>
      </w:r>
      <w:r>
        <w:rPr>
          <w:spacing w:val="-1"/>
        </w:rPr>
        <w:t>Verzicht</w:t>
      </w:r>
      <w:r>
        <w:rPr>
          <w:spacing w:val="1"/>
        </w:rPr>
        <w:t xml:space="preserve"> </w:t>
      </w:r>
      <w:r>
        <w:rPr>
          <w:spacing w:val="-2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Wiederbelebungsmaßnahmen.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06711B48" w14:textId="77777777" w:rsidR="003A7E15" w:rsidRDefault="003A7E15">
      <w:pPr>
        <w:kinsoku w:val="0"/>
        <w:overflowPunct w:val="0"/>
        <w:spacing w:before="11" w:line="240" w:lineRule="exact"/>
      </w:pPr>
    </w:p>
    <w:p w14:paraId="3C305639" w14:textId="77777777" w:rsidR="003A7E15" w:rsidRDefault="003A7E15">
      <w:pPr>
        <w:pStyle w:val="berschrift2"/>
        <w:kinsoku w:val="0"/>
        <w:overflowPunct w:val="0"/>
        <w:ind w:right="482" w:hanging="360"/>
        <w:rPr>
          <w:b w:val="0"/>
          <w:bCs w:val="0"/>
        </w:rPr>
      </w:pPr>
      <w:r>
        <w:rPr>
          <w:b w:val="0"/>
          <w:bCs w:val="0"/>
          <w:spacing w:val="-1"/>
        </w:rPr>
        <w:t>4.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5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den</w:t>
      </w:r>
      <w:r>
        <w:rPr>
          <w:spacing w:val="19"/>
        </w:rPr>
        <w:t xml:space="preserve"> </w:t>
      </w:r>
      <w:r>
        <w:rPr>
          <w:spacing w:val="-1"/>
        </w:rPr>
        <w:t>von</w:t>
      </w:r>
      <w:r>
        <w:rPr>
          <w:spacing w:val="19"/>
        </w:rPr>
        <w:t xml:space="preserve"> </w:t>
      </w:r>
      <w:r>
        <w:t>mir</w:t>
      </w:r>
      <w:r>
        <w:rPr>
          <w:spacing w:val="20"/>
        </w:rPr>
        <w:t xml:space="preserve"> </w:t>
      </w:r>
      <w:r>
        <w:rPr>
          <w:spacing w:val="-1"/>
        </w:rPr>
        <w:t>unter</w:t>
      </w:r>
      <w:r>
        <w:rPr>
          <w:spacing w:val="20"/>
        </w:rPr>
        <w:t xml:space="preserve"> </w:t>
      </w:r>
      <w:r>
        <w:rPr>
          <w:spacing w:val="-2"/>
        </w:rPr>
        <w:t>Punkt</w:t>
      </w:r>
      <w:r>
        <w:rPr>
          <w:spacing w:val="23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beschriebenen</w:t>
      </w:r>
      <w:r>
        <w:rPr>
          <w:spacing w:val="17"/>
        </w:rPr>
        <w:t xml:space="preserve"> </w:t>
      </w:r>
      <w:r>
        <w:rPr>
          <w:spacing w:val="-1"/>
        </w:rPr>
        <w:t>Situationen,</w:t>
      </w:r>
      <w:r>
        <w:rPr>
          <w:spacing w:val="18"/>
        </w:rPr>
        <w:t xml:space="preserve"> </w:t>
      </w:r>
      <w:r>
        <w:rPr>
          <w:spacing w:val="-1"/>
        </w:rPr>
        <w:t>insbesondere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den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Situa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tionen</w:t>
      </w:r>
      <w:proofErr w:type="spellEnd"/>
      <w:r>
        <w:rPr>
          <w:spacing w:val="-1"/>
        </w:rPr>
        <w:t xml:space="preserve">, </w:t>
      </w:r>
      <w:r>
        <w:t xml:space="preserve">in </w:t>
      </w:r>
      <w:r>
        <w:rPr>
          <w:spacing w:val="-1"/>
        </w:rPr>
        <w:t>denen</w:t>
      </w:r>
      <w:r>
        <w:rPr>
          <w:spacing w:val="-3"/>
        </w:rPr>
        <w:t xml:space="preserve"> </w:t>
      </w:r>
      <w:r>
        <w:rPr>
          <w:spacing w:val="-1"/>
        </w:rPr>
        <w:t>der Tod</w:t>
      </w:r>
      <w:r>
        <w:t xml:space="preserve"> </w:t>
      </w:r>
      <w:r>
        <w:rPr>
          <w:spacing w:val="-1"/>
        </w:rPr>
        <w:t>nicht</w:t>
      </w:r>
      <w:r>
        <w:rPr>
          <w:spacing w:val="1"/>
        </w:rPr>
        <w:t xml:space="preserve"> </w:t>
      </w:r>
      <w:r>
        <w:rPr>
          <w:spacing w:val="-1"/>
        </w:rPr>
        <w:t>unmittelbar</w:t>
      </w:r>
      <w:r>
        <w:rPr>
          <w:spacing w:val="1"/>
        </w:rPr>
        <w:t xml:space="preserve"> </w:t>
      </w:r>
      <w:r>
        <w:rPr>
          <w:spacing w:val="-1"/>
        </w:rPr>
        <w:t>bevorsteht,</w:t>
      </w:r>
      <w:r>
        <w:rPr>
          <w:spacing w:val="5"/>
        </w:rPr>
        <w:t xml:space="preserve"> </w:t>
      </w:r>
      <w:r>
        <w:rPr>
          <w:spacing w:val="-1"/>
        </w:rPr>
        <w:t>verfüge</w:t>
      </w:r>
      <w:r>
        <w:rPr>
          <w:spacing w:val="-2"/>
        </w:rPr>
        <w:t xml:space="preserve"> </w:t>
      </w:r>
      <w:r>
        <w:t>ich</w:t>
      </w:r>
    </w:p>
    <w:p w14:paraId="2568A3F9" w14:textId="77777777" w:rsidR="003A7E15" w:rsidRDefault="003A7E15">
      <w:pPr>
        <w:kinsoku w:val="0"/>
        <w:overflowPunct w:val="0"/>
        <w:spacing w:line="182" w:lineRule="exact"/>
        <w:ind w:right="7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3A674413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before="119" w:line="252" w:lineRule="exact"/>
        <w:rPr>
          <w:rFonts w:ascii="Webdings" w:hAnsi="Webdings" w:cs="Webdings"/>
        </w:rPr>
      </w:pPr>
      <w:r>
        <w:rPr>
          <w:spacing w:val="-1"/>
        </w:rPr>
        <w:t>den</w:t>
      </w:r>
      <w:r>
        <w:t xml:space="preserve"> </w:t>
      </w:r>
      <w:r>
        <w:rPr>
          <w:spacing w:val="-1"/>
        </w:rPr>
        <w:t>Verzicht</w:t>
      </w:r>
      <w:r>
        <w:rPr>
          <w:spacing w:val="1"/>
        </w:rPr>
        <w:t xml:space="preserve"> </w:t>
      </w:r>
      <w:r>
        <w:rPr>
          <w:spacing w:val="-2"/>
        </w:rPr>
        <w:t>auf</w:t>
      </w:r>
      <w:r>
        <w:rPr>
          <w:spacing w:val="-1"/>
        </w:rPr>
        <w:t xml:space="preserve"> künstliche</w:t>
      </w:r>
      <w:r>
        <w:t xml:space="preserve"> </w:t>
      </w:r>
      <w:r>
        <w:rPr>
          <w:spacing w:val="-1"/>
        </w:rPr>
        <w:t>Ernährung</w:t>
      </w:r>
      <w:r>
        <w:t xml:space="preserve"> </w:t>
      </w:r>
      <w:r>
        <w:rPr>
          <w:spacing w:val="-1"/>
        </w:rPr>
        <w:t>(sowohl</w:t>
      </w:r>
      <w:r>
        <w:t xml:space="preserve"> </w:t>
      </w:r>
      <w:r>
        <w:rPr>
          <w:spacing w:val="-1"/>
        </w:rPr>
        <w:t>über</w:t>
      </w:r>
      <w:r>
        <w:rPr>
          <w:spacing w:val="1"/>
        </w:rPr>
        <w:t xml:space="preserve"> </w:t>
      </w:r>
      <w:r>
        <w:rPr>
          <w:spacing w:val="-1"/>
        </w:rPr>
        <w:t>Magensonde</w:t>
      </w:r>
      <w:r>
        <w:t xml:space="preserve"> </w:t>
      </w:r>
      <w:r>
        <w:rPr>
          <w:spacing w:val="-1"/>
        </w:rPr>
        <w:t>durch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Mund,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26AB64B8" w14:textId="77777777" w:rsidR="003A7E15" w:rsidRDefault="003A7E15">
      <w:pPr>
        <w:pStyle w:val="Textkrper"/>
        <w:kinsoku w:val="0"/>
        <w:overflowPunct w:val="0"/>
        <w:spacing w:line="252" w:lineRule="exact"/>
        <w:rPr>
          <w:spacing w:val="-1"/>
        </w:rPr>
      </w:pPr>
      <w:r>
        <w:rPr>
          <w:spacing w:val="-1"/>
        </w:rPr>
        <w:t>die</w:t>
      </w:r>
      <w:r>
        <w:t xml:space="preserve"> </w:t>
      </w:r>
      <w:r>
        <w:rPr>
          <w:spacing w:val="-1"/>
        </w:rPr>
        <w:t>Nase</w:t>
      </w:r>
      <w:r>
        <w:t xml:space="preserve"> oder</w:t>
      </w:r>
      <w:r>
        <w:rPr>
          <w:spacing w:val="-1"/>
        </w:rPr>
        <w:t xml:space="preserve"> die</w:t>
      </w:r>
      <w:r>
        <w:t xml:space="preserve"> </w:t>
      </w:r>
      <w:r>
        <w:rPr>
          <w:spacing w:val="-1"/>
        </w:rPr>
        <w:t>Bauchdecke als</w:t>
      </w:r>
      <w:r>
        <w:rPr>
          <w:spacing w:val="1"/>
        </w:rPr>
        <w:t xml:space="preserve"> </w:t>
      </w:r>
      <w:r>
        <w:rPr>
          <w:spacing w:val="-1"/>
        </w:rPr>
        <w:t>auch</w:t>
      </w:r>
      <w:r>
        <w:rPr>
          <w:spacing w:val="-2"/>
        </w:rPr>
        <w:t xml:space="preserve"> </w:t>
      </w:r>
      <w:r>
        <w:rPr>
          <w:spacing w:val="-1"/>
        </w:rPr>
        <w:t>über</w:t>
      </w:r>
      <w:r>
        <w:rPr>
          <w:spacing w:val="1"/>
        </w:rP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r>
        <w:rPr>
          <w:spacing w:val="-1"/>
        </w:rPr>
        <w:t>Vene),</w:t>
      </w:r>
    </w:p>
    <w:p w14:paraId="1843BC31" w14:textId="77777777" w:rsidR="003A7E15" w:rsidRDefault="003A7E15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14:paraId="79975301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line="228" w:lineRule="auto"/>
        <w:ind w:right="794"/>
        <w:rPr>
          <w:spacing w:val="-1"/>
        </w:rPr>
      </w:pPr>
      <w:r>
        <w:rPr>
          <w:spacing w:val="-1"/>
        </w:rPr>
        <w:t>den</w:t>
      </w:r>
      <w:r>
        <w:t xml:space="preserve"> </w:t>
      </w:r>
      <w:r>
        <w:rPr>
          <w:spacing w:val="-1"/>
        </w:rPr>
        <w:t>Verzicht</w:t>
      </w:r>
      <w:r>
        <w:rPr>
          <w:spacing w:val="1"/>
        </w:rPr>
        <w:t xml:space="preserve"> </w:t>
      </w:r>
      <w:r>
        <w:rPr>
          <w:spacing w:val="-2"/>
        </w:rPr>
        <w:t>auf</w:t>
      </w:r>
      <w:r>
        <w:rPr>
          <w:spacing w:val="-1"/>
        </w:rPr>
        <w:t xml:space="preserve"> künstliche</w:t>
      </w:r>
      <w:r>
        <w:rPr>
          <w:spacing w:val="1"/>
        </w:rPr>
        <w:t xml:space="preserve"> </w:t>
      </w:r>
      <w:r>
        <w:rPr>
          <w:spacing w:val="-1"/>
        </w:rPr>
        <w:t>Flüssigkeitsgabe (bei</w:t>
      </w:r>
      <w:r>
        <w:rPr>
          <w:spacing w:val="-3"/>
        </w:rPr>
        <w:t xml:space="preserve"> </w:t>
      </w:r>
      <w:r>
        <w:rPr>
          <w:spacing w:val="-1"/>
        </w:rPr>
        <w:t>gleichzeitiger</w:t>
      </w:r>
      <w:r>
        <w:rPr>
          <w:spacing w:val="1"/>
        </w:rPr>
        <w:t xml:space="preserve"> </w:t>
      </w:r>
      <w:r>
        <w:rPr>
          <w:spacing w:val="-2"/>
        </w:rPr>
        <w:t>Linderung</w:t>
      </w:r>
      <w:r>
        <w:t xml:space="preserve"> </w:t>
      </w:r>
      <w:r>
        <w:rPr>
          <w:spacing w:val="-1"/>
        </w:rPr>
        <w:t>eines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spacing w:val="-1"/>
        </w:rPr>
        <w:t>etwaigen</w:t>
      </w:r>
      <w:r>
        <w:t xml:space="preserve"> </w:t>
      </w:r>
      <w:r>
        <w:rPr>
          <w:spacing w:val="-1"/>
        </w:rPr>
        <w:t>Durstgefühls, insbesondere</w:t>
      </w:r>
      <w:r>
        <w:rPr>
          <w:spacing w:val="1"/>
        </w:rPr>
        <w:t xml:space="preserve"> </w:t>
      </w:r>
      <w:r>
        <w:rPr>
          <w:spacing w:val="-1"/>
        </w:rPr>
        <w:t>durch</w:t>
      </w:r>
      <w:r>
        <w:rPr>
          <w:spacing w:val="-2"/>
        </w:rPr>
        <w:t xml:space="preserve"> intensive</w:t>
      </w:r>
      <w:r>
        <w:rPr>
          <w:spacing w:val="3"/>
        </w:rPr>
        <w:t xml:space="preserve"> </w:t>
      </w:r>
      <w:r>
        <w:rPr>
          <w:spacing w:val="-1"/>
        </w:rPr>
        <w:t>Mundpflege</w:t>
      </w:r>
      <w:r>
        <w:rPr>
          <w:spacing w:val="-2"/>
        </w:rPr>
        <w:t xml:space="preserve"> </w:t>
      </w:r>
      <w:r>
        <w:rPr>
          <w:spacing w:val="-1"/>
        </w:rPr>
        <w:t>oder andere</w:t>
      </w:r>
      <w:r>
        <w:t xml:space="preserve"> </w:t>
      </w:r>
      <w:r>
        <w:rPr>
          <w:spacing w:val="69"/>
        </w:rPr>
        <w:t xml:space="preserve"> </w:t>
      </w:r>
      <w:r>
        <w:rPr>
          <w:spacing w:val="-1"/>
        </w:rPr>
        <w:t>Maßnahmen)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-1"/>
        </w:rPr>
        <w:t>.</w:t>
      </w:r>
    </w:p>
    <w:p w14:paraId="3D5837D6" w14:textId="77777777" w:rsidR="003A7E15" w:rsidRDefault="003A7E15">
      <w:pPr>
        <w:kinsoku w:val="0"/>
        <w:overflowPunct w:val="0"/>
        <w:spacing w:before="3" w:line="250" w:lineRule="exact"/>
        <w:rPr>
          <w:sz w:val="25"/>
          <w:szCs w:val="25"/>
        </w:rPr>
      </w:pPr>
    </w:p>
    <w:p w14:paraId="7C62EAEC" w14:textId="77777777" w:rsidR="003A7E15" w:rsidRDefault="003A7E15">
      <w:pPr>
        <w:pStyle w:val="berschrift2"/>
        <w:numPr>
          <w:ilvl w:val="0"/>
          <w:numId w:val="3"/>
        </w:numPr>
        <w:tabs>
          <w:tab w:val="left" w:pos="479"/>
        </w:tabs>
        <w:kinsoku w:val="0"/>
        <w:overflowPunct w:val="0"/>
        <w:ind w:right="482"/>
        <w:rPr>
          <w:b w:val="0"/>
          <w:bCs w:val="0"/>
        </w:rPr>
      </w:pPr>
      <w:r>
        <w:t>In</w:t>
      </w:r>
      <w:r>
        <w:rPr>
          <w:spacing w:val="5"/>
        </w:rPr>
        <w:t xml:space="preserve"> </w:t>
      </w:r>
      <w:r>
        <w:rPr>
          <w:spacing w:val="-1"/>
        </w:rPr>
        <w:t>den</w:t>
      </w:r>
      <w:r>
        <w:rPr>
          <w:spacing w:val="5"/>
        </w:rPr>
        <w:t xml:space="preserve"> </w:t>
      </w:r>
      <w:r>
        <w:rPr>
          <w:spacing w:val="-1"/>
        </w:rPr>
        <w:t>von</w:t>
      </w:r>
      <w:r>
        <w:rPr>
          <w:spacing w:val="4"/>
        </w:rPr>
        <w:t xml:space="preserve"> </w:t>
      </w:r>
      <w:r>
        <w:t>mir</w:t>
      </w:r>
      <w:r>
        <w:rPr>
          <w:spacing w:val="6"/>
        </w:rPr>
        <w:t xml:space="preserve"> </w:t>
      </w:r>
      <w:r>
        <w:rPr>
          <w:spacing w:val="-1"/>
        </w:rPr>
        <w:t>unter</w:t>
      </w:r>
      <w:r>
        <w:rPr>
          <w:spacing w:val="6"/>
        </w:rPr>
        <w:t xml:space="preserve"> </w:t>
      </w:r>
      <w:r>
        <w:t>Punkt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beschriebenen</w:t>
      </w:r>
      <w:r>
        <w:rPr>
          <w:spacing w:val="2"/>
        </w:rPr>
        <w:t xml:space="preserve"> </w:t>
      </w:r>
      <w:r>
        <w:rPr>
          <w:spacing w:val="-1"/>
        </w:rPr>
        <w:t>Situationen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verfüge</w:t>
      </w:r>
      <w:r>
        <w:rPr>
          <w:spacing w:val="5"/>
        </w:rPr>
        <w:t xml:space="preserve"> </w:t>
      </w:r>
      <w:r>
        <w:t>ich</w:t>
      </w:r>
      <w:r>
        <w:rPr>
          <w:spacing w:val="2"/>
        </w:rPr>
        <w:t xml:space="preserve"> </w:t>
      </w:r>
      <w:r>
        <w:rPr>
          <w:spacing w:val="-1"/>
        </w:rPr>
        <w:t>hinsichtlich</w:t>
      </w:r>
      <w:r>
        <w:rPr>
          <w:spacing w:val="4"/>
        </w:rPr>
        <w:t xml:space="preserve"> </w:t>
      </w:r>
      <w:r>
        <w:rPr>
          <w:spacing w:val="-2"/>
        </w:rPr>
        <w:t>einer</w:t>
      </w:r>
      <w:r>
        <w:rPr>
          <w:spacing w:val="63"/>
        </w:rPr>
        <w:t xml:space="preserve"> </w:t>
      </w:r>
      <w:r>
        <w:rPr>
          <w:spacing w:val="-1"/>
        </w:rPr>
        <w:t>möglichen</w:t>
      </w:r>
      <w:r>
        <w:rPr>
          <w:spacing w:val="-2"/>
        </w:rPr>
        <w:t xml:space="preserve"> </w:t>
      </w:r>
      <w:r>
        <w:rPr>
          <w:spacing w:val="-1"/>
        </w:rPr>
        <w:t>Organspende:</w:t>
      </w:r>
    </w:p>
    <w:p w14:paraId="79DB6C4C" w14:textId="77777777" w:rsidR="003A7E15" w:rsidRDefault="003A7E15">
      <w:pPr>
        <w:kinsoku w:val="0"/>
        <w:overflowPunct w:val="0"/>
        <w:spacing w:line="182" w:lineRule="exact"/>
        <w:ind w:right="7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71D69685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before="119" w:line="252" w:lineRule="exact"/>
        <w:rPr>
          <w:rFonts w:ascii="Webdings" w:hAnsi="Webdings" w:cs="Webdings"/>
        </w:rPr>
      </w:pPr>
      <w:r>
        <w:rPr>
          <w:spacing w:val="-1"/>
        </w:rPr>
        <w:t>Sollte</w:t>
      </w:r>
      <w:r>
        <w:t xml:space="preserve"> ich </w:t>
      </w:r>
      <w:r>
        <w:rPr>
          <w:spacing w:val="-1"/>
        </w:rPr>
        <w:t>als</w:t>
      </w:r>
      <w:r>
        <w:rPr>
          <w:spacing w:val="-2"/>
        </w:rPr>
        <w:t xml:space="preserve"> </w:t>
      </w:r>
      <w:r>
        <w:rPr>
          <w:spacing w:val="-1"/>
        </w:rPr>
        <w:t>Organspender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Betracht kommen, stimme</w:t>
      </w:r>
      <w:r>
        <w:rPr>
          <w:spacing w:val="-2"/>
        </w:rPr>
        <w:t xml:space="preserve"> </w:t>
      </w:r>
      <w:r>
        <w:rPr>
          <w:spacing w:val="-1"/>
        </w:rPr>
        <w:t>ich</w:t>
      </w:r>
      <w:r>
        <w:t xml:space="preserve"> </w:t>
      </w:r>
      <w:r>
        <w:rPr>
          <w:spacing w:val="-1"/>
        </w:rPr>
        <w:t>einer Organspende</w:t>
      </w:r>
      <w:r>
        <w:t xml:space="preserve"> </w:t>
      </w:r>
      <w:r>
        <w:rPr>
          <w:spacing w:val="-1"/>
        </w:rPr>
        <w:t>zu.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50595058" w14:textId="77777777" w:rsidR="003A7E15" w:rsidRDefault="003A7E15">
      <w:pPr>
        <w:pStyle w:val="Textkrper"/>
        <w:kinsoku w:val="0"/>
        <w:overflowPunct w:val="0"/>
        <w:ind w:right="1421"/>
        <w:rPr>
          <w:spacing w:val="-1"/>
        </w:rPr>
      </w:pPr>
      <w:r>
        <w:rPr>
          <w:spacing w:val="-1"/>
        </w:rPr>
        <w:t>Hierbei stimme</w:t>
      </w:r>
      <w:r>
        <w:t xml:space="preserve"> ich</w:t>
      </w:r>
      <w:r>
        <w:rPr>
          <w:spacing w:val="-2"/>
        </w:rPr>
        <w:t xml:space="preserve"> </w:t>
      </w:r>
      <w:r>
        <w:rPr>
          <w:spacing w:val="-1"/>
        </w:rPr>
        <w:t>ausdrücklich</w:t>
      </w:r>
      <w:r>
        <w:t xml:space="preserve"> </w:t>
      </w:r>
      <w:r>
        <w:rPr>
          <w:spacing w:val="-1"/>
        </w:rPr>
        <w:t>intensivmedizinischen</w:t>
      </w:r>
      <w:r>
        <w:t xml:space="preserve"> </w:t>
      </w:r>
      <w:r>
        <w:rPr>
          <w:spacing w:val="-1"/>
        </w:rPr>
        <w:t>Maßnahmen</w:t>
      </w:r>
      <w:r>
        <w:t xml:space="preserve"> </w:t>
      </w:r>
      <w:r>
        <w:rPr>
          <w:spacing w:val="-1"/>
        </w:rPr>
        <w:t>zu,</w:t>
      </w:r>
      <w:r>
        <w:rPr>
          <w:spacing w:val="1"/>
        </w:rPr>
        <w:t xml:space="preserve"> </w:t>
      </w:r>
      <w:r>
        <w:rPr>
          <w:spacing w:val="-2"/>
        </w:rPr>
        <w:t>die</w:t>
      </w:r>
      <w:r>
        <w:t xml:space="preserve"> </w:t>
      </w:r>
      <w:r>
        <w:rPr>
          <w:spacing w:val="-1"/>
        </w:rPr>
        <w:t>die</w:t>
      </w:r>
      <w:r>
        <w:rPr>
          <w:spacing w:val="45"/>
        </w:rPr>
        <w:t xml:space="preserve"> </w:t>
      </w:r>
      <w:r>
        <w:rPr>
          <w:spacing w:val="-1"/>
        </w:rPr>
        <w:t>Organspende</w:t>
      </w:r>
      <w:r>
        <w:rPr>
          <w:spacing w:val="-2"/>
        </w:rPr>
        <w:t xml:space="preserve"> </w:t>
      </w:r>
      <w:r>
        <w:rPr>
          <w:spacing w:val="-1"/>
        </w:rPr>
        <w:t>ermöglichen.</w:t>
      </w:r>
    </w:p>
    <w:p w14:paraId="0D6C2CB1" w14:textId="77777777" w:rsidR="003A7E15" w:rsidRDefault="003A7E15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09FB4B49" w14:textId="77777777" w:rsidR="003A7E15" w:rsidRDefault="003A7E15">
      <w:pPr>
        <w:kinsoku w:val="0"/>
        <w:overflowPunct w:val="0"/>
        <w:spacing w:before="1" w:line="180" w:lineRule="exact"/>
        <w:rPr>
          <w:sz w:val="18"/>
          <w:szCs w:val="18"/>
        </w:rPr>
        <w:sectPr w:rsidR="003A7E15">
          <w:type w:val="continuous"/>
          <w:pgSz w:w="11910" w:h="16850"/>
          <w:pgMar w:top="480" w:right="620" w:bottom="280" w:left="1300" w:header="720" w:footer="720" w:gutter="0"/>
          <w:cols w:space="720" w:equalWidth="0">
            <w:col w:w="9990"/>
          </w:cols>
          <w:noEndnote/>
        </w:sectPr>
      </w:pPr>
    </w:p>
    <w:p w14:paraId="0883DFDA" w14:textId="77777777" w:rsidR="003A7E15" w:rsidRDefault="003A7E15">
      <w:pPr>
        <w:pStyle w:val="Textkrper"/>
        <w:kinsoku w:val="0"/>
        <w:overflowPunct w:val="0"/>
        <w:spacing w:before="72"/>
        <w:rPr>
          <w:spacing w:val="-1"/>
        </w:rPr>
      </w:pPr>
      <w:r>
        <w:rPr>
          <w:spacing w:val="-2"/>
        </w:rPr>
        <w:lastRenderedPageBreak/>
        <w:t>Falls</w:t>
      </w:r>
      <w:r>
        <w:rPr>
          <w:spacing w:val="1"/>
        </w:rPr>
        <w:t xml:space="preserve"> </w:t>
      </w:r>
      <w:r>
        <w:rPr>
          <w:spacing w:val="-1"/>
        </w:rPr>
        <w:t>Ja:</w:t>
      </w:r>
    </w:p>
    <w:p w14:paraId="462F67BD" w14:textId="77777777" w:rsidR="003A7E15" w:rsidRDefault="003A7E15">
      <w:pPr>
        <w:kinsoku w:val="0"/>
        <w:overflowPunct w:val="0"/>
        <w:spacing w:line="160" w:lineRule="exact"/>
        <w:rPr>
          <w:sz w:val="16"/>
          <w:szCs w:val="16"/>
        </w:rPr>
      </w:pPr>
      <w:r>
        <w:br w:type="column"/>
      </w:r>
    </w:p>
    <w:p w14:paraId="23ABAAAF" w14:textId="77777777" w:rsidR="003A7E15" w:rsidRDefault="003A7E15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0BBFBA11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5551E462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  <w:sectPr w:rsidR="003A7E15">
          <w:type w:val="continuous"/>
          <w:pgSz w:w="11910" w:h="16850"/>
          <w:pgMar w:top="480" w:right="620" w:bottom="280" w:left="1300" w:header="720" w:footer="720" w:gutter="0"/>
          <w:cols w:num="2" w:space="720" w:equalWidth="0">
            <w:col w:w="939" w:space="7568"/>
            <w:col w:w="1483"/>
          </w:cols>
          <w:noEndnote/>
        </w:sectPr>
      </w:pPr>
    </w:p>
    <w:p w14:paraId="41B36502" w14:textId="77777777" w:rsidR="003A7E15" w:rsidRDefault="003A7E15">
      <w:pPr>
        <w:tabs>
          <w:tab w:val="left" w:pos="8628"/>
        </w:tabs>
        <w:kinsoku w:val="0"/>
        <w:overflowPunct w:val="0"/>
        <w:spacing w:before="126"/>
        <w:ind w:left="826"/>
        <w:rPr>
          <w:rFonts w:ascii="Webdings" w:hAnsi="Webdings" w:cs="Webdings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Für </w:t>
      </w:r>
      <w:r>
        <w:rPr>
          <w:rFonts w:ascii="Arial" w:hAnsi="Arial" w:cs="Arial"/>
          <w:spacing w:val="-1"/>
          <w:sz w:val="18"/>
          <w:szCs w:val="18"/>
        </w:rPr>
        <w:t>alle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Organe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Gewebe.</w:t>
      </w:r>
      <w:r>
        <w:rPr>
          <w:rFonts w:ascii="Arial" w:hAnsi="Arial" w:cs="Arial"/>
          <w:spacing w:val="-1"/>
          <w:sz w:val="18"/>
          <w:szCs w:val="18"/>
        </w:rPr>
        <w:tab/>
      </w:r>
      <w:r>
        <w:rPr>
          <w:rFonts w:ascii="Webdings" w:hAnsi="Webdings" w:cs="Webdings"/>
          <w:sz w:val="18"/>
          <w:szCs w:val="18"/>
        </w:rPr>
        <w:t></w:t>
      </w:r>
      <w:r>
        <w:rPr>
          <w:rFonts w:ascii="Webdings" w:hAnsi="Webdings" w:cs="Webdings"/>
          <w:spacing w:val="10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</w:t>
      </w:r>
    </w:p>
    <w:p w14:paraId="1A36DCAA" w14:textId="77777777" w:rsidR="003A7E15" w:rsidRDefault="003A7E15">
      <w:pPr>
        <w:kinsoku w:val="0"/>
        <w:overflowPunct w:val="0"/>
        <w:spacing w:before="119" w:line="378" w:lineRule="auto"/>
        <w:ind w:left="826" w:right="2621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Ausgenommen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sind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folgende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Organe: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………………………………………………</w:t>
      </w:r>
      <w:r>
        <w:rPr>
          <w:rFonts w:ascii="Arial" w:hAnsi="Arial" w:cs="Arial"/>
          <w:spacing w:val="7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Nur für </w:t>
      </w:r>
      <w:r>
        <w:rPr>
          <w:rFonts w:ascii="Arial" w:hAnsi="Arial" w:cs="Arial"/>
          <w:spacing w:val="-1"/>
          <w:sz w:val="18"/>
          <w:szCs w:val="18"/>
        </w:rPr>
        <w:t>folgende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Organe:………………………………………………………………</w:t>
      </w:r>
    </w:p>
    <w:p w14:paraId="45BC1E8E" w14:textId="77777777" w:rsidR="003A7E15" w:rsidRDefault="003A7E15">
      <w:pPr>
        <w:kinsoku w:val="0"/>
        <w:overflowPunct w:val="0"/>
        <w:spacing w:before="92"/>
        <w:ind w:left="826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Über die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Organspende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soll(en)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folgende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Person(en)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entscheiden:</w:t>
      </w:r>
    </w:p>
    <w:p w14:paraId="5CECFB49" w14:textId="77777777" w:rsidR="003A7E15" w:rsidRDefault="003A7E15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14:paraId="0A710739" w14:textId="77777777" w:rsidR="003A7E15" w:rsidRDefault="003A7E15">
      <w:pPr>
        <w:kinsoku w:val="0"/>
        <w:overflowPunct w:val="0"/>
        <w:ind w:left="8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2D2ED82B" w14:textId="77777777" w:rsidR="003A7E15" w:rsidRDefault="003A7E15">
      <w:pPr>
        <w:kinsoku w:val="0"/>
        <w:overflowPunct w:val="0"/>
        <w:spacing w:before="10" w:line="240" w:lineRule="exact"/>
      </w:pPr>
    </w:p>
    <w:p w14:paraId="7927C7E1" w14:textId="77777777" w:rsidR="003A7E15" w:rsidRDefault="003A7E15">
      <w:pPr>
        <w:pStyle w:val="berschrift2"/>
        <w:numPr>
          <w:ilvl w:val="0"/>
          <w:numId w:val="3"/>
        </w:numPr>
        <w:tabs>
          <w:tab w:val="left" w:pos="479"/>
        </w:tabs>
        <w:kinsoku w:val="0"/>
        <w:overflowPunct w:val="0"/>
        <w:rPr>
          <w:b w:val="0"/>
          <w:bCs w:val="0"/>
        </w:rPr>
      </w:pPr>
      <w:r>
        <w:t>In den</w:t>
      </w:r>
      <w:r>
        <w:rPr>
          <w:spacing w:val="-3"/>
        </w:rPr>
        <w:t xml:space="preserve"> </w:t>
      </w:r>
      <w:r>
        <w:rPr>
          <w:spacing w:val="-1"/>
        </w:rPr>
        <w:t>unter</w:t>
      </w:r>
      <w:r>
        <w:rPr>
          <w:spacing w:val="-2"/>
        </w:rPr>
        <w:t xml:space="preserve"> 1.</w:t>
      </w:r>
      <w:r>
        <w:rPr>
          <w:spacing w:val="2"/>
        </w:rPr>
        <w:t xml:space="preserve"> </w:t>
      </w:r>
      <w:r>
        <w:rPr>
          <w:spacing w:val="-1"/>
        </w:rPr>
        <w:t>beschriebenen</w:t>
      </w:r>
      <w:r>
        <w:t xml:space="preserve"> </w:t>
      </w:r>
      <w:r>
        <w:rPr>
          <w:spacing w:val="-1"/>
        </w:rPr>
        <w:t>Situationen</w:t>
      </w:r>
      <w:r>
        <w:rPr>
          <w:spacing w:val="-7"/>
        </w:rPr>
        <w:t xml:space="preserve"> </w:t>
      </w:r>
      <w:r>
        <w:rPr>
          <w:spacing w:val="-1"/>
        </w:rPr>
        <w:t>wünsche</w:t>
      </w:r>
      <w:r>
        <w:t xml:space="preserve"> ich</w:t>
      </w:r>
      <w:r>
        <w:rPr>
          <w:spacing w:val="-3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rPr>
          <w:spacing w:val="-1"/>
        </w:rPr>
        <w:t>Begleitung</w:t>
      </w:r>
      <w:r>
        <w:t xml:space="preserve"> </w:t>
      </w:r>
      <w:r>
        <w:rPr>
          <w:spacing w:val="-1"/>
        </w:rPr>
        <w:t>durch</w:t>
      </w:r>
    </w:p>
    <w:p w14:paraId="062BEFEA" w14:textId="77777777" w:rsidR="003A7E15" w:rsidRDefault="003A7E15">
      <w:pPr>
        <w:kinsoku w:val="0"/>
        <w:overflowPunct w:val="0"/>
        <w:spacing w:before="182"/>
        <w:ind w:right="7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5E9F8A25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before="2"/>
        <w:rPr>
          <w:rFonts w:ascii="Webdings" w:hAnsi="Webdings" w:cs="Webdings"/>
        </w:rPr>
      </w:pPr>
      <w:r>
        <w:rPr>
          <w:spacing w:val="-1"/>
        </w:rPr>
        <w:t>Hospizdienst………………………….…………..…………………………………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298398BE" w14:textId="77777777" w:rsidR="003A7E15" w:rsidRDefault="003A7E15">
      <w:pPr>
        <w:kinsoku w:val="0"/>
        <w:overflowPunct w:val="0"/>
        <w:spacing w:before="13" w:line="240" w:lineRule="exact"/>
      </w:pPr>
    </w:p>
    <w:p w14:paraId="388768B2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rPr>
          <w:rFonts w:ascii="Webdings" w:hAnsi="Webdings" w:cs="Webdings"/>
        </w:rPr>
      </w:pPr>
      <w:r>
        <w:rPr>
          <w:spacing w:val="-1"/>
        </w:rPr>
        <w:t>Seelsorge</w:t>
      </w:r>
      <w:r>
        <w:rPr>
          <w:spacing w:val="-2"/>
        </w:rPr>
        <w:t xml:space="preserve"> </w:t>
      </w:r>
      <w:r>
        <w:rPr>
          <w:spacing w:val="-1"/>
        </w:rPr>
        <w:t>…………………….……….…………………………………………….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3DC84CEE" w14:textId="77777777" w:rsidR="003A7E15" w:rsidRDefault="003A7E15">
      <w:pPr>
        <w:kinsoku w:val="0"/>
        <w:overflowPunct w:val="0"/>
        <w:spacing w:before="13" w:line="240" w:lineRule="exact"/>
      </w:pPr>
    </w:p>
    <w:p w14:paraId="483C1F40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rPr>
          <w:rFonts w:ascii="Webdings" w:hAnsi="Webdings" w:cs="Webdings"/>
        </w:rPr>
      </w:pPr>
      <w:r>
        <w:rPr>
          <w:spacing w:val="-1"/>
        </w:rPr>
        <w:t>……………….……………………………………………………………………….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4587BD74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BF7DE" w14:textId="77777777" w:rsidR="003A7E15" w:rsidRDefault="003A7E15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14:paraId="45E0A244" w14:textId="77777777" w:rsidR="003A7E15" w:rsidRDefault="00D77214">
      <w:pPr>
        <w:kinsoku w:val="0"/>
        <w:overflowPunct w:val="0"/>
        <w:spacing w:before="83" w:line="111" w:lineRule="exact"/>
        <w:ind w:left="118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05C9CFD" wp14:editId="7BFF55E5">
                <wp:simplePos x="0" y="0"/>
                <wp:positionH relativeFrom="page">
                  <wp:posOffset>900430</wp:posOffset>
                </wp:positionH>
                <wp:positionV relativeFrom="paragraph">
                  <wp:posOffset>15240</wp:posOffset>
                </wp:positionV>
                <wp:extent cx="1829435" cy="12700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F2C0E8A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2pt,214.9pt,1.2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" o:allowincell="f" filled="f" strokeweight=".58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3A7E15">
        <w:rPr>
          <w:rFonts w:ascii="Arial" w:hAnsi="Arial" w:cs="Arial"/>
          <w:sz w:val="13"/>
          <w:szCs w:val="13"/>
        </w:rPr>
        <w:t>1</w:t>
      </w:r>
    </w:p>
    <w:p w14:paraId="55BDE165" w14:textId="77777777" w:rsidR="003A7E15" w:rsidRDefault="003A7E15">
      <w:pPr>
        <w:kinsoku w:val="0"/>
        <w:overflowPunct w:val="0"/>
        <w:spacing w:line="146" w:lineRule="exact"/>
        <w:ind w:left="248"/>
        <w:rPr>
          <w:spacing w:val="-1"/>
          <w:sz w:val="16"/>
          <w:szCs w:val="16"/>
        </w:rPr>
      </w:pPr>
      <w:r>
        <w:rPr>
          <w:spacing w:val="-3"/>
          <w:sz w:val="16"/>
          <w:szCs w:val="16"/>
        </w:rPr>
        <w:t>In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den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Endzuständen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fortgeschrittener Erkrankungen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eine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Linderung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Durstgefühls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durch intensive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Mundpflege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der </w:t>
      </w:r>
      <w:r>
        <w:rPr>
          <w:spacing w:val="-2"/>
          <w:sz w:val="16"/>
          <w:szCs w:val="16"/>
        </w:rPr>
        <w:t>Regel</w:t>
      </w:r>
      <w:r>
        <w:rPr>
          <w:spacing w:val="-1"/>
          <w:sz w:val="16"/>
          <w:szCs w:val="16"/>
        </w:rPr>
        <w:t xml:space="preserve"> besser</w:t>
      </w:r>
    </w:p>
    <w:p w14:paraId="707CBF99" w14:textId="77777777" w:rsidR="003A7E15" w:rsidRDefault="003A7E15">
      <w:pPr>
        <w:kinsoku w:val="0"/>
        <w:overflowPunct w:val="0"/>
        <w:spacing w:before="5"/>
        <w:ind w:left="118"/>
        <w:rPr>
          <w:spacing w:val="-2"/>
          <w:sz w:val="16"/>
          <w:szCs w:val="16"/>
        </w:rPr>
      </w:pPr>
      <w:r>
        <w:rPr>
          <w:spacing w:val="-1"/>
          <w:sz w:val="16"/>
          <w:szCs w:val="16"/>
        </w:rPr>
        <w:t>möglich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als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mit Hilfe</w:t>
      </w:r>
      <w:r>
        <w:rPr>
          <w:spacing w:val="-2"/>
          <w:sz w:val="16"/>
          <w:szCs w:val="16"/>
        </w:rPr>
        <w:t xml:space="preserve"> von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künstlichen Flüssigkeitsgaben,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z.B.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über eine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Infusion.</w:t>
      </w:r>
    </w:p>
    <w:p w14:paraId="7CCF3D99" w14:textId="77777777" w:rsidR="003A7E15" w:rsidRDefault="003A7E15">
      <w:pPr>
        <w:kinsoku w:val="0"/>
        <w:overflowPunct w:val="0"/>
        <w:spacing w:before="5"/>
        <w:ind w:left="118"/>
        <w:rPr>
          <w:spacing w:val="-2"/>
          <w:sz w:val="16"/>
          <w:szCs w:val="16"/>
        </w:rPr>
        <w:sectPr w:rsidR="003A7E15">
          <w:type w:val="continuous"/>
          <w:pgSz w:w="11910" w:h="16850"/>
          <w:pgMar w:top="480" w:right="620" w:bottom="280" w:left="1300" w:header="720" w:footer="720" w:gutter="0"/>
          <w:cols w:space="720" w:equalWidth="0">
            <w:col w:w="9990"/>
          </w:cols>
          <w:noEndnote/>
        </w:sectPr>
      </w:pPr>
    </w:p>
    <w:p w14:paraId="357B21E0" w14:textId="77777777" w:rsidR="003A7E15" w:rsidRDefault="003A7E15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4FCF5BA0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FAED61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717D6E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E59A9C" w14:textId="77777777" w:rsidR="003A7E15" w:rsidRDefault="003A7E15">
      <w:pPr>
        <w:kinsoku w:val="0"/>
        <w:overflowPunct w:val="0"/>
        <w:spacing w:before="80"/>
        <w:ind w:right="653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2C692E9C" w14:textId="77777777" w:rsidR="003A7E15" w:rsidRDefault="003A7E15">
      <w:pPr>
        <w:pStyle w:val="Textkrper"/>
        <w:tabs>
          <w:tab w:val="left" w:pos="8628"/>
        </w:tabs>
        <w:kinsoku w:val="0"/>
        <w:overflowPunct w:val="0"/>
        <w:spacing w:before="4"/>
        <w:rPr>
          <w:rFonts w:ascii="Webdings" w:hAnsi="Webdings" w:cs="Webdings"/>
        </w:rPr>
      </w:pPr>
      <w:r>
        <w:t>Ich habe</w:t>
      </w:r>
      <w:r>
        <w:rPr>
          <w:spacing w:val="-2"/>
        </w:rPr>
        <w:t xml:space="preserve"> </w:t>
      </w:r>
      <w:r>
        <w:rPr>
          <w:spacing w:val="-2"/>
          <w:u w:val="single"/>
        </w:rPr>
        <w:t>zusätzlich</w:t>
      </w:r>
      <w:r>
        <w:rPr>
          <w:u w:val="single"/>
        </w:rPr>
        <w:t xml:space="preserve"> </w:t>
      </w:r>
      <w:r>
        <w:rPr>
          <w:spacing w:val="-1"/>
          <w:u w:val="single"/>
        </w:rPr>
        <w:t>zur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Patientenverfügung</w:t>
      </w:r>
      <w:r>
        <w:rPr>
          <w:u w:val="single"/>
        </w:rPr>
        <w:t xml:space="preserve"> </w:t>
      </w:r>
      <w:r>
        <w:rPr>
          <w:spacing w:val="-1"/>
          <w:u w:val="single"/>
        </w:rPr>
        <w:t>eine</w:t>
      </w:r>
      <w:r>
        <w:rPr>
          <w:u w:val="single"/>
        </w:rPr>
        <w:t xml:space="preserve"> </w:t>
      </w:r>
      <w:r>
        <w:rPr>
          <w:spacing w:val="-1"/>
          <w:u w:val="single"/>
        </w:rPr>
        <w:t>Vorsorgevollmacht erstellt</w:t>
      </w:r>
      <w:r>
        <w:rPr>
          <w:spacing w:val="-1"/>
        </w:rPr>
        <w:tab/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5A2DEBA4" w14:textId="77777777" w:rsidR="003A7E15" w:rsidRDefault="003A7E15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2EB5CBAB" w14:textId="77777777" w:rsidR="003A7E15" w:rsidRDefault="003A7E15">
      <w:pPr>
        <w:pStyle w:val="Textkrper"/>
        <w:kinsoku w:val="0"/>
        <w:overflowPunct w:val="0"/>
        <w:spacing w:before="72"/>
        <w:jc w:val="both"/>
        <w:rPr>
          <w:rFonts w:ascii="Webdings" w:hAnsi="Webdings" w:cs="Webdings"/>
        </w:rPr>
      </w:pPr>
      <w:r>
        <w:rPr>
          <w:spacing w:val="-1"/>
        </w:rPr>
        <w:t>und</w:t>
      </w:r>
      <w:r>
        <w:t xml:space="preserve"> </w:t>
      </w:r>
      <w:r>
        <w:rPr>
          <w:spacing w:val="-1"/>
        </w:rPr>
        <w:t>den</w:t>
      </w:r>
      <w:r>
        <w:rPr>
          <w:spacing w:val="-2"/>
        </w:rPr>
        <w:t xml:space="preserve"> </w:t>
      </w:r>
      <w:r>
        <w:rPr>
          <w:spacing w:val="-1"/>
        </w:rPr>
        <w:t>Inhalt mit der von</w:t>
      </w:r>
      <w:r>
        <w:t xml:space="preserve"> </w:t>
      </w:r>
      <w:r>
        <w:rPr>
          <w:spacing w:val="-1"/>
        </w:rPr>
        <w:t>mir bevollmächtigten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besprochen.</w:t>
      </w:r>
      <w:r>
        <w:t xml:space="preserve">                             </w:t>
      </w:r>
      <w:r>
        <w:rPr>
          <w:spacing w:val="19"/>
        </w:rPr>
        <w:t xml:space="preserve"> 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  <w:spacing w:val="12"/>
        </w:rPr>
        <w:t></w:t>
      </w:r>
      <w:r>
        <w:rPr>
          <w:rFonts w:ascii="Webdings" w:hAnsi="Webdings" w:cs="Webdings"/>
        </w:rPr>
        <w:t></w:t>
      </w:r>
    </w:p>
    <w:p w14:paraId="0F5337D7" w14:textId="77777777" w:rsidR="003A7E15" w:rsidRDefault="003A7E15">
      <w:pPr>
        <w:kinsoku w:val="0"/>
        <w:overflowPunct w:val="0"/>
        <w:spacing w:before="11" w:line="240" w:lineRule="exact"/>
      </w:pPr>
    </w:p>
    <w:p w14:paraId="0691E8FC" w14:textId="77777777" w:rsidR="003A7E15" w:rsidRDefault="003A7E15">
      <w:pPr>
        <w:pStyle w:val="berschrift2"/>
        <w:kinsoku w:val="0"/>
        <w:overflowPunct w:val="0"/>
        <w:ind w:left="118"/>
        <w:jc w:val="both"/>
        <w:rPr>
          <w:b w:val="0"/>
          <w:bCs w:val="0"/>
        </w:rPr>
      </w:pPr>
      <w:r>
        <w:rPr>
          <w:spacing w:val="-1"/>
        </w:rPr>
        <w:t>Bevollmächtigte(r):</w:t>
      </w:r>
    </w:p>
    <w:p w14:paraId="26A3AFAA" w14:textId="77777777" w:rsidR="003A7E15" w:rsidRDefault="003A7E15">
      <w:pPr>
        <w:kinsoku w:val="0"/>
        <w:overflowPunct w:val="0"/>
        <w:spacing w:before="13" w:line="240" w:lineRule="exact"/>
      </w:pPr>
    </w:p>
    <w:p w14:paraId="7096D55C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Name:</w:t>
      </w:r>
      <w:r>
        <w:t xml:space="preserve">   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65842AFF" w14:textId="77777777" w:rsidR="003A7E15" w:rsidRDefault="003A7E15">
      <w:pPr>
        <w:kinsoku w:val="0"/>
        <w:overflowPunct w:val="0"/>
        <w:spacing w:before="13" w:line="240" w:lineRule="exact"/>
      </w:pPr>
    </w:p>
    <w:p w14:paraId="1A726D27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Anschrift: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32D235F4" w14:textId="77777777" w:rsidR="003A7E15" w:rsidRDefault="003A7E15">
      <w:pPr>
        <w:kinsoku w:val="0"/>
        <w:overflowPunct w:val="0"/>
        <w:spacing w:before="13" w:line="240" w:lineRule="exact"/>
      </w:pPr>
    </w:p>
    <w:p w14:paraId="456CA1BD" w14:textId="77777777" w:rsidR="003A7E15" w:rsidRDefault="003A7E15">
      <w:pPr>
        <w:pStyle w:val="Textkrper"/>
        <w:kinsoku w:val="0"/>
        <w:overflowPunct w:val="0"/>
        <w:jc w:val="both"/>
        <w:rPr>
          <w:spacing w:val="-2"/>
        </w:rPr>
      </w:pPr>
      <w:r>
        <w:rPr>
          <w:spacing w:val="-1"/>
        </w:rPr>
        <w:t>Telefon:</w:t>
      </w:r>
      <w:r>
        <w:t xml:space="preserve">   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7385B02A" w14:textId="77777777" w:rsidR="003A7E15" w:rsidRDefault="003A7E15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14:paraId="6AC439A9" w14:textId="77777777" w:rsidR="003A7E15" w:rsidRDefault="003A7E15">
      <w:pPr>
        <w:pStyle w:val="berschrift2"/>
        <w:kinsoku w:val="0"/>
        <w:overflowPunct w:val="0"/>
        <w:ind w:left="118"/>
        <w:jc w:val="both"/>
        <w:rPr>
          <w:b w:val="0"/>
          <w:bCs w:val="0"/>
        </w:rPr>
      </w:pPr>
      <w:r>
        <w:rPr>
          <w:spacing w:val="-1"/>
        </w:rPr>
        <w:t>Arzt/Ärztin</w:t>
      </w:r>
      <w:r>
        <w:rPr>
          <w:spacing w:val="-3"/>
        </w:rPr>
        <w:t xml:space="preserve"> </w:t>
      </w:r>
      <w:r>
        <w:rPr>
          <w:spacing w:val="-1"/>
        </w:rPr>
        <w:t>meines</w:t>
      </w:r>
      <w:r>
        <w:rPr>
          <w:spacing w:val="-2"/>
        </w:rPr>
        <w:t xml:space="preserve"> </w:t>
      </w:r>
      <w:r>
        <w:rPr>
          <w:spacing w:val="-1"/>
        </w:rPr>
        <w:t>Vertrauens</w:t>
      </w:r>
      <w:r>
        <w:rPr>
          <w:spacing w:val="-1"/>
          <w:position w:val="10"/>
          <w:sz w:val="14"/>
          <w:szCs w:val="14"/>
        </w:rPr>
        <w:t>2</w:t>
      </w:r>
      <w:r>
        <w:rPr>
          <w:spacing w:val="-1"/>
        </w:rPr>
        <w:t>:</w:t>
      </w:r>
    </w:p>
    <w:p w14:paraId="04E4F2B9" w14:textId="77777777" w:rsidR="003A7E15" w:rsidRDefault="003A7E15">
      <w:pPr>
        <w:kinsoku w:val="0"/>
        <w:overflowPunct w:val="0"/>
        <w:spacing w:before="6" w:line="250" w:lineRule="exact"/>
        <w:rPr>
          <w:sz w:val="25"/>
          <w:szCs w:val="25"/>
        </w:rPr>
      </w:pPr>
    </w:p>
    <w:p w14:paraId="5E404D17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Name:</w:t>
      </w:r>
      <w:r>
        <w:t xml:space="preserve">  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63DA59CC" w14:textId="77777777" w:rsidR="003A7E15" w:rsidRDefault="003A7E15">
      <w:pPr>
        <w:kinsoku w:val="0"/>
        <w:overflowPunct w:val="0"/>
        <w:spacing w:before="13" w:line="240" w:lineRule="exact"/>
      </w:pPr>
    </w:p>
    <w:p w14:paraId="4AB3DD45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Anschrift: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713C8B10" w14:textId="77777777" w:rsidR="003A7E15" w:rsidRDefault="003A7E15">
      <w:pPr>
        <w:kinsoku w:val="0"/>
        <w:overflowPunct w:val="0"/>
        <w:spacing w:before="11" w:line="240" w:lineRule="exact"/>
      </w:pPr>
    </w:p>
    <w:p w14:paraId="3AAFCD57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Telefon:</w:t>
      </w:r>
      <w:r>
        <w:t xml:space="preserve">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Telefax:</w:t>
      </w:r>
      <w:r>
        <w:t xml:space="preserve">    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</w:t>
      </w:r>
    </w:p>
    <w:p w14:paraId="05654512" w14:textId="77777777" w:rsidR="003A7E15" w:rsidRDefault="003A7E1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19177B70" w14:textId="77777777" w:rsidR="003A7E15" w:rsidRDefault="003A7E15">
      <w:pPr>
        <w:pStyle w:val="berschrift2"/>
        <w:kinsoku w:val="0"/>
        <w:overflowPunct w:val="0"/>
        <w:ind w:left="118"/>
        <w:jc w:val="both"/>
        <w:rPr>
          <w:b w:val="0"/>
          <w:bCs w:val="0"/>
        </w:rPr>
      </w:pPr>
      <w:r>
        <w:rPr>
          <w:spacing w:val="-1"/>
        </w:rPr>
        <w:t>Bei</w:t>
      </w:r>
      <w:r>
        <w:t xml:space="preserve"> </w:t>
      </w:r>
      <w:r>
        <w:rPr>
          <w:spacing w:val="-1"/>
        </w:rPr>
        <w:t>der Festlegung</w:t>
      </w:r>
      <w:r>
        <w:rPr>
          <w:spacing w:val="-2"/>
        </w:rPr>
        <w:t xml:space="preserve"> </w:t>
      </w:r>
      <w:r>
        <w:rPr>
          <w:spacing w:val="-1"/>
        </w:rPr>
        <w:t>meiner</w:t>
      </w:r>
      <w:r>
        <w:rPr>
          <w:spacing w:val="1"/>
        </w:rPr>
        <w:t xml:space="preserve"> </w:t>
      </w:r>
      <w:r>
        <w:rPr>
          <w:spacing w:val="-1"/>
        </w:rPr>
        <w:t>Patientenverfügung</w:t>
      </w:r>
      <w:r>
        <w:t xml:space="preserve"> </w:t>
      </w:r>
      <w:r>
        <w:rPr>
          <w:spacing w:val="-1"/>
        </w:rPr>
        <w:t>habe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rPr>
          <w:spacing w:val="-1"/>
        </w:rPr>
        <w:t>beraten</w:t>
      </w:r>
      <w:r>
        <w:t xml:space="preserve"> lassen</w:t>
      </w:r>
      <w:r>
        <w:rPr>
          <w:spacing w:val="-2"/>
        </w:rPr>
        <w:t xml:space="preserve"> </w:t>
      </w:r>
      <w:r>
        <w:rPr>
          <w:spacing w:val="-1"/>
        </w:rPr>
        <w:t>von</w:t>
      </w:r>
      <w:r>
        <w:rPr>
          <w:spacing w:val="-1"/>
          <w:position w:val="10"/>
          <w:sz w:val="14"/>
          <w:szCs w:val="14"/>
        </w:rPr>
        <w:t>*</w:t>
      </w:r>
      <w:r>
        <w:rPr>
          <w:spacing w:val="-1"/>
        </w:rPr>
        <w:t>:</w:t>
      </w:r>
    </w:p>
    <w:p w14:paraId="34E73E7F" w14:textId="77777777" w:rsidR="003A7E15" w:rsidRDefault="003A7E15">
      <w:pPr>
        <w:pStyle w:val="Textkrper"/>
        <w:kinsoku w:val="0"/>
        <w:overflowPunct w:val="0"/>
        <w:spacing w:before="128"/>
        <w:jc w:val="both"/>
        <w:rPr>
          <w:spacing w:val="-1"/>
        </w:rPr>
      </w:pPr>
      <w:r>
        <w:rPr>
          <w:spacing w:val="-1"/>
        </w:rPr>
        <w:t>Name:</w:t>
      </w:r>
      <w:r>
        <w:t xml:space="preserve">  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26555A91" w14:textId="77777777" w:rsidR="003A7E15" w:rsidRDefault="003A7E15">
      <w:pPr>
        <w:kinsoku w:val="0"/>
        <w:overflowPunct w:val="0"/>
        <w:spacing w:before="13" w:line="240" w:lineRule="exact"/>
      </w:pPr>
    </w:p>
    <w:p w14:paraId="33802AA4" w14:textId="77777777" w:rsidR="003A7E15" w:rsidRDefault="003A7E15">
      <w:pPr>
        <w:pStyle w:val="Textkrper"/>
        <w:kinsoku w:val="0"/>
        <w:overflowPunct w:val="0"/>
        <w:jc w:val="both"/>
        <w:rPr>
          <w:spacing w:val="-2"/>
        </w:rPr>
      </w:pPr>
      <w:r>
        <w:rPr>
          <w:spacing w:val="-1"/>
        </w:rPr>
        <w:t>Anschrift:</w:t>
      </w:r>
      <w:r>
        <w:t xml:space="preserve"> </w:t>
      </w:r>
      <w:r>
        <w:rPr>
          <w:spacing w:val="6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56F0B7BC" w14:textId="77777777" w:rsidR="003A7E15" w:rsidRDefault="003A7E15">
      <w:pPr>
        <w:kinsoku w:val="0"/>
        <w:overflowPunct w:val="0"/>
        <w:spacing w:before="14" w:line="240" w:lineRule="exact"/>
      </w:pPr>
    </w:p>
    <w:p w14:paraId="6BC57F2F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Telefon:</w:t>
      </w:r>
      <w:r>
        <w:t xml:space="preserve">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12AD30C1" w14:textId="77777777" w:rsidR="003A7E15" w:rsidRDefault="003A7E15">
      <w:pPr>
        <w:kinsoku w:val="0"/>
        <w:overflowPunct w:val="0"/>
        <w:spacing w:before="13" w:line="240" w:lineRule="exact"/>
      </w:pPr>
    </w:p>
    <w:p w14:paraId="19340733" w14:textId="77777777" w:rsidR="003A7E15" w:rsidRDefault="003A7E15">
      <w:pPr>
        <w:pStyle w:val="Textkrper"/>
        <w:kinsoku w:val="0"/>
        <w:overflowPunct w:val="0"/>
        <w:ind w:right="482"/>
        <w:jc w:val="both"/>
        <w:rPr>
          <w:spacing w:val="-1"/>
        </w:rPr>
      </w:pPr>
      <w:r>
        <w:rPr>
          <w:spacing w:val="-1"/>
        </w:rPr>
        <w:t>Sollte</w:t>
      </w:r>
      <w:r>
        <w:rPr>
          <w:spacing w:val="17"/>
        </w:rPr>
        <w:t xml:space="preserve"> </w:t>
      </w:r>
      <w:r>
        <w:rPr>
          <w:spacing w:val="-1"/>
        </w:rPr>
        <w:t>eine</w:t>
      </w:r>
      <w:r>
        <w:rPr>
          <w:spacing w:val="17"/>
        </w:rPr>
        <w:t xml:space="preserve"> </w:t>
      </w:r>
      <w:r>
        <w:rPr>
          <w:spacing w:val="-1"/>
        </w:rPr>
        <w:t>Anhörung</w:t>
      </w:r>
      <w:r>
        <w:rPr>
          <w:spacing w:val="17"/>
        </w:rPr>
        <w:t xml:space="preserve"> </w:t>
      </w:r>
      <w:r>
        <w:rPr>
          <w:spacing w:val="-1"/>
        </w:rPr>
        <w:t>meiner</w:t>
      </w:r>
      <w:r>
        <w:rPr>
          <w:spacing w:val="18"/>
        </w:rPr>
        <w:t xml:space="preserve"> </w:t>
      </w:r>
      <w:r>
        <w:rPr>
          <w:spacing w:val="-1"/>
        </w:rPr>
        <w:t>Angehörigen</w:t>
      </w:r>
      <w:r>
        <w:rPr>
          <w:spacing w:val="17"/>
        </w:rPr>
        <w:t xml:space="preserve"> </w:t>
      </w:r>
      <w:r>
        <w:rPr>
          <w:spacing w:val="-1"/>
        </w:rPr>
        <w:t>und</w:t>
      </w:r>
      <w:r>
        <w:rPr>
          <w:spacing w:val="15"/>
        </w:rPr>
        <w:t xml:space="preserve"> </w:t>
      </w:r>
      <w:r>
        <w:rPr>
          <w:spacing w:val="-1"/>
        </w:rPr>
        <w:t>sonstiger</w:t>
      </w:r>
      <w:r>
        <w:rPr>
          <w:spacing w:val="18"/>
        </w:rPr>
        <w:t xml:space="preserve"> </w:t>
      </w:r>
      <w:r>
        <w:rPr>
          <w:spacing w:val="-1"/>
        </w:rPr>
        <w:t>Vertrauenspersonen</w:t>
      </w:r>
      <w:r>
        <w:rPr>
          <w:spacing w:val="17"/>
        </w:rPr>
        <w:t xml:space="preserve"> </w:t>
      </w:r>
      <w:r>
        <w:t>gemäß</w:t>
      </w:r>
      <w:r>
        <w:rPr>
          <w:spacing w:val="17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rPr>
          <w:spacing w:val="-1"/>
        </w:rPr>
        <w:t>1901</w:t>
      </w:r>
      <w:r>
        <w:rPr>
          <w:spacing w:val="17"/>
        </w:rPr>
        <w:t xml:space="preserve"> </w:t>
      </w:r>
      <w:r>
        <w:t>b</w:t>
      </w:r>
      <w:r>
        <w:rPr>
          <w:spacing w:val="61"/>
        </w:rPr>
        <w:t xml:space="preserve"> </w:t>
      </w:r>
      <w:r>
        <w:rPr>
          <w:spacing w:val="-1"/>
        </w:rPr>
        <w:t>Abs.</w:t>
      </w:r>
      <w:r>
        <w:rPr>
          <w:spacing w:val="39"/>
        </w:rPr>
        <w:t xml:space="preserve"> </w:t>
      </w:r>
      <w:r>
        <w:t>2</w:t>
      </w:r>
      <w:r>
        <w:rPr>
          <w:spacing w:val="38"/>
        </w:rPr>
        <w:t xml:space="preserve"> </w:t>
      </w:r>
      <w:r>
        <w:rPr>
          <w:spacing w:val="-2"/>
        </w:rPr>
        <w:t>BGB</w:t>
      </w:r>
      <w:r>
        <w:rPr>
          <w:spacing w:val="38"/>
        </w:rPr>
        <w:t xml:space="preserve"> </w:t>
      </w:r>
      <w:r>
        <w:rPr>
          <w:spacing w:val="-1"/>
        </w:rPr>
        <w:t>erforderlich</w:t>
      </w:r>
      <w:r>
        <w:rPr>
          <w:spacing w:val="38"/>
        </w:rPr>
        <w:t xml:space="preserve"> </w:t>
      </w:r>
      <w:r>
        <w:rPr>
          <w:spacing w:val="-1"/>
        </w:rPr>
        <w:t>sein,</w:t>
      </w:r>
      <w:r>
        <w:rPr>
          <w:spacing w:val="39"/>
        </w:rPr>
        <w:t xml:space="preserve"> </w:t>
      </w:r>
      <w:r>
        <w:rPr>
          <w:spacing w:val="-1"/>
        </w:rPr>
        <w:t>soll</w:t>
      </w:r>
      <w:r>
        <w:rPr>
          <w:spacing w:val="35"/>
        </w:rPr>
        <w:t xml:space="preserve"> </w:t>
      </w:r>
      <w:r>
        <w:rPr>
          <w:spacing w:val="-1"/>
        </w:rPr>
        <w:t>folgender/n</w:t>
      </w:r>
      <w:r>
        <w:rPr>
          <w:spacing w:val="39"/>
        </w:rPr>
        <w:t xml:space="preserve"> </w:t>
      </w:r>
      <w:r>
        <w:rPr>
          <w:spacing w:val="-1"/>
        </w:rPr>
        <w:t>Person(en)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-1"/>
        </w:rPr>
        <w:t>soweit</w:t>
      </w:r>
      <w:r>
        <w:rPr>
          <w:spacing w:val="40"/>
        </w:rPr>
        <w:t xml:space="preserve"> </w:t>
      </w:r>
      <w:r>
        <w:rPr>
          <w:spacing w:val="-1"/>
        </w:rPr>
        <w:t>ohne</w:t>
      </w:r>
      <w:r>
        <w:rPr>
          <w:spacing w:val="38"/>
        </w:rPr>
        <w:t xml:space="preserve"> </w:t>
      </w:r>
      <w:r>
        <w:rPr>
          <w:spacing w:val="-1"/>
        </w:rPr>
        <w:t>erheblichen</w:t>
      </w:r>
      <w:r>
        <w:rPr>
          <w:spacing w:val="38"/>
        </w:rPr>
        <w:t xml:space="preserve"> </w:t>
      </w:r>
      <w:r>
        <w:rPr>
          <w:spacing w:val="-1"/>
        </w:rPr>
        <w:t>Verzug</w:t>
      </w:r>
      <w:r>
        <w:rPr>
          <w:spacing w:val="59"/>
        </w:rPr>
        <w:t xml:space="preserve"> </w:t>
      </w:r>
      <w:r>
        <w:rPr>
          <w:spacing w:val="-1"/>
        </w:rPr>
        <w:t>möglich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Gelegenheit</w:t>
      </w:r>
      <w:r>
        <w:rPr>
          <w:spacing w:val="2"/>
        </w:rPr>
        <w:t xml:space="preserve"> </w:t>
      </w:r>
      <w:r>
        <w:rPr>
          <w:spacing w:val="-1"/>
        </w:rPr>
        <w:t>zur</w:t>
      </w:r>
      <w:r>
        <w:rPr>
          <w:spacing w:val="1"/>
        </w:rPr>
        <w:t xml:space="preserve"> </w:t>
      </w:r>
      <w:r>
        <w:rPr>
          <w:spacing w:val="-1"/>
        </w:rPr>
        <w:t>Äußerung</w:t>
      </w:r>
      <w:r>
        <w:rPr>
          <w:spacing w:val="-2"/>
        </w:rPr>
        <w:t xml:space="preserve"> </w:t>
      </w:r>
      <w:r>
        <w:rPr>
          <w:spacing w:val="-1"/>
        </w:rPr>
        <w:t>gegeben</w:t>
      </w:r>
      <w:r>
        <w:rPr>
          <w:spacing w:val="-2"/>
        </w:rPr>
        <w:t xml:space="preserve"> </w:t>
      </w:r>
      <w:r>
        <w:rPr>
          <w:spacing w:val="-1"/>
        </w:rPr>
        <w:t>werden:</w:t>
      </w:r>
    </w:p>
    <w:p w14:paraId="7C04F402" w14:textId="77777777" w:rsidR="003A7E15" w:rsidRDefault="003A7E15">
      <w:pPr>
        <w:kinsoku w:val="0"/>
        <w:overflowPunct w:val="0"/>
        <w:spacing w:before="11" w:line="240" w:lineRule="exact"/>
      </w:pPr>
    </w:p>
    <w:p w14:paraId="6511F1AD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Name:</w:t>
      </w:r>
      <w:r>
        <w:t xml:space="preserve">  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7C716AE9" w14:textId="77777777" w:rsidR="003A7E15" w:rsidRDefault="003A7E15">
      <w:pPr>
        <w:kinsoku w:val="0"/>
        <w:overflowPunct w:val="0"/>
        <w:spacing w:before="13" w:line="240" w:lineRule="exact"/>
      </w:pPr>
    </w:p>
    <w:p w14:paraId="261F7085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Anschrift: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1F2C6C2B" w14:textId="77777777" w:rsidR="003A7E15" w:rsidRDefault="003A7E15">
      <w:pPr>
        <w:kinsoku w:val="0"/>
        <w:overflowPunct w:val="0"/>
        <w:spacing w:before="13" w:line="240" w:lineRule="exact"/>
      </w:pPr>
    </w:p>
    <w:p w14:paraId="063E7CE6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Telefon:</w:t>
      </w:r>
      <w:r>
        <w:t xml:space="preserve">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264A3DC7" w14:textId="77777777" w:rsidR="003A7E15" w:rsidRDefault="003A7E15">
      <w:pPr>
        <w:kinsoku w:val="0"/>
        <w:overflowPunct w:val="0"/>
        <w:spacing w:before="13" w:line="240" w:lineRule="exact"/>
      </w:pPr>
    </w:p>
    <w:p w14:paraId="0930B3F1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Folgende</w:t>
      </w:r>
      <w:r>
        <w:t xml:space="preserve"> </w:t>
      </w:r>
      <w:r>
        <w:rPr>
          <w:spacing w:val="-1"/>
        </w:rPr>
        <w:t>Person(en)</w:t>
      </w:r>
      <w:r>
        <w:rPr>
          <w:spacing w:val="1"/>
        </w:rPr>
        <w:t xml:space="preserve"> </w:t>
      </w:r>
      <w:r>
        <w:rPr>
          <w:spacing w:val="-1"/>
        </w:rPr>
        <w:t>soll(en)</w:t>
      </w:r>
      <w:r>
        <w:rPr>
          <w:spacing w:val="1"/>
        </w:rPr>
        <w:t xml:space="preserve"> </w:t>
      </w:r>
      <w:r>
        <w:rPr>
          <w:spacing w:val="-1"/>
        </w:rPr>
        <w:t xml:space="preserve">nicht </w:t>
      </w:r>
      <w:r>
        <w:rPr>
          <w:spacing w:val="-2"/>
        </w:rPr>
        <w:t>zu</w:t>
      </w:r>
      <w:r>
        <w:t xml:space="preserve"> </w:t>
      </w:r>
      <w:r>
        <w:rPr>
          <w:spacing w:val="-1"/>
        </w:rPr>
        <w:t>Rate</w:t>
      </w:r>
      <w:r>
        <w:rPr>
          <w:spacing w:val="-4"/>
        </w:rPr>
        <w:t xml:space="preserve"> </w:t>
      </w:r>
      <w:r>
        <w:rPr>
          <w:spacing w:val="-1"/>
        </w:rPr>
        <w:t>gezogen</w:t>
      </w:r>
      <w:r>
        <w:t xml:space="preserve"> </w:t>
      </w:r>
      <w:r>
        <w:rPr>
          <w:spacing w:val="-1"/>
        </w:rPr>
        <w:t>werden:</w:t>
      </w:r>
    </w:p>
    <w:p w14:paraId="2C73E451" w14:textId="77777777" w:rsidR="003A7E15" w:rsidRDefault="003A7E15">
      <w:pPr>
        <w:kinsoku w:val="0"/>
        <w:overflowPunct w:val="0"/>
        <w:spacing w:before="13" w:line="240" w:lineRule="exact"/>
      </w:pPr>
    </w:p>
    <w:p w14:paraId="750AC101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Name:</w:t>
      </w:r>
      <w:r>
        <w:t xml:space="preserve">  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389B2B71" w14:textId="77777777" w:rsidR="003A7E15" w:rsidRDefault="003A7E15">
      <w:pPr>
        <w:kinsoku w:val="0"/>
        <w:overflowPunct w:val="0"/>
        <w:spacing w:before="12" w:line="240" w:lineRule="exact"/>
      </w:pPr>
    </w:p>
    <w:p w14:paraId="33DE4D11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Anschrift: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723F55CC" w14:textId="77777777" w:rsidR="003A7E15" w:rsidRDefault="003A7E15">
      <w:pPr>
        <w:kinsoku w:val="0"/>
        <w:overflowPunct w:val="0"/>
        <w:spacing w:before="13" w:line="240" w:lineRule="exact"/>
      </w:pPr>
    </w:p>
    <w:p w14:paraId="02CB5E09" w14:textId="77777777" w:rsidR="003A7E15" w:rsidRDefault="003A7E15">
      <w:pPr>
        <w:pStyle w:val="Textkrper"/>
        <w:kinsoku w:val="0"/>
        <w:overflowPunct w:val="0"/>
        <w:jc w:val="both"/>
        <w:rPr>
          <w:spacing w:val="-1"/>
        </w:rPr>
      </w:pPr>
      <w:r>
        <w:rPr>
          <w:spacing w:val="-1"/>
        </w:rPr>
        <w:t>Telefon:</w:t>
      </w:r>
      <w:r>
        <w:t xml:space="preserve">   </w:t>
      </w:r>
      <w:r>
        <w:rPr>
          <w:spacing w:val="6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</w:t>
      </w:r>
    </w:p>
    <w:p w14:paraId="4EE33A8A" w14:textId="77777777" w:rsidR="003A7E15" w:rsidRDefault="003A7E15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7E498D9C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CA8378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227EB8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0641072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D7905A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C99A3D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2F0607" w14:textId="77777777" w:rsidR="003A7E15" w:rsidRDefault="00D77214">
      <w:pPr>
        <w:kinsoku w:val="0"/>
        <w:overflowPunct w:val="0"/>
        <w:spacing w:before="84" w:line="250" w:lineRule="auto"/>
        <w:ind w:left="118"/>
        <w:rPr>
          <w:spacing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8F370B" wp14:editId="4A3F64CE">
                <wp:simplePos x="0" y="0"/>
                <wp:positionH relativeFrom="page">
                  <wp:posOffset>900430</wp:posOffset>
                </wp:positionH>
                <wp:positionV relativeFrom="paragraph">
                  <wp:posOffset>12065</wp:posOffset>
                </wp:positionV>
                <wp:extent cx="1829435" cy="1270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651B781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.95pt,214.9pt,.9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" o:allowincell="f" filled="f" strokeweight=".20458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3A7E15">
        <w:rPr>
          <w:position w:val="9"/>
          <w:sz w:val="13"/>
          <w:szCs w:val="13"/>
        </w:rPr>
        <w:t xml:space="preserve">2 </w:t>
      </w:r>
      <w:r w:rsidR="003A7E15">
        <w:rPr>
          <w:spacing w:val="10"/>
          <w:position w:val="9"/>
          <w:sz w:val="13"/>
          <w:szCs w:val="13"/>
        </w:rPr>
        <w:t xml:space="preserve"> </w:t>
      </w:r>
      <w:r w:rsidR="003A7E15">
        <w:rPr>
          <w:sz w:val="16"/>
          <w:szCs w:val="16"/>
        </w:rPr>
        <w:t>Eine</w:t>
      </w:r>
      <w:r w:rsidR="003A7E15">
        <w:rPr>
          <w:spacing w:val="25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Beratung</w:t>
      </w:r>
      <w:r w:rsidR="003A7E15">
        <w:rPr>
          <w:spacing w:val="25"/>
          <w:sz w:val="16"/>
          <w:szCs w:val="16"/>
        </w:rPr>
        <w:t xml:space="preserve"> </w:t>
      </w:r>
      <w:r w:rsidR="003A7E15">
        <w:rPr>
          <w:spacing w:val="-2"/>
          <w:sz w:val="16"/>
          <w:szCs w:val="16"/>
        </w:rPr>
        <w:t>vor</w:t>
      </w:r>
      <w:r w:rsidR="003A7E15">
        <w:rPr>
          <w:spacing w:val="26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dem</w:t>
      </w:r>
      <w:r w:rsidR="003A7E15">
        <w:rPr>
          <w:spacing w:val="29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Abfassen</w:t>
      </w:r>
      <w:r w:rsidR="003A7E15">
        <w:rPr>
          <w:spacing w:val="28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einer</w:t>
      </w:r>
      <w:r w:rsidR="003A7E15">
        <w:rPr>
          <w:spacing w:val="26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Patientenverfügung</w:t>
      </w:r>
      <w:r w:rsidR="003A7E15">
        <w:rPr>
          <w:spacing w:val="25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ist</w:t>
      </w:r>
      <w:r w:rsidR="003A7E15">
        <w:rPr>
          <w:spacing w:val="27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rechtlich</w:t>
      </w:r>
      <w:r w:rsidR="003A7E15">
        <w:rPr>
          <w:spacing w:val="25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nicht</w:t>
      </w:r>
      <w:r w:rsidR="003A7E15">
        <w:rPr>
          <w:spacing w:val="27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vorgeschrieben.</w:t>
      </w:r>
      <w:r w:rsidR="003A7E15">
        <w:rPr>
          <w:spacing w:val="27"/>
          <w:sz w:val="16"/>
          <w:szCs w:val="16"/>
        </w:rPr>
        <w:t xml:space="preserve"> </w:t>
      </w:r>
      <w:r w:rsidR="003A7E15">
        <w:rPr>
          <w:spacing w:val="-2"/>
          <w:sz w:val="16"/>
          <w:szCs w:val="16"/>
        </w:rPr>
        <w:t>Ein</w:t>
      </w:r>
      <w:r w:rsidR="003A7E15">
        <w:rPr>
          <w:spacing w:val="28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ärztliches</w:t>
      </w:r>
      <w:r w:rsidR="003A7E15">
        <w:rPr>
          <w:spacing w:val="24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Beratungsgespräch</w:t>
      </w:r>
      <w:r w:rsidR="003A7E15">
        <w:rPr>
          <w:spacing w:val="28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kann</w:t>
      </w:r>
      <w:r w:rsidR="003A7E15">
        <w:rPr>
          <w:spacing w:val="28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aber</w:t>
      </w:r>
      <w:r w:rsidR="003A7E15">
        <w:rPr>
          <w:spacing w:val="67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unterstreichen,</w:t>
      </w:r>
      <w:r w:rsidR="003A7E15">
        <w:rPr>
          <w:spacing w:val="-2"/>
          <w:sz w:val="16"/>
          <w:szCs w:val="16"/>
        </w:rPr>
        <w:t xml:space="preserve"> </w:t>
      </w:r>
      <w:r w:rsidR="003A7E15">
        <w:rPr>
          <w:sz w:val="16"/>
          <w:szCs w:val="16"/>
        </w:rPr>
        <w:t>dass</w:t>
      </w:r>
      <w:r w:rsidR="003A7E15">
        <w:rPr>
          <w:spacing w:val="-3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Sie</w:t>
      </w:r>
      <w:r w:rsidR="003A7E15">
        <w:rPr>
          <w:spacing w:val="1"/>
          <w:sz w:val="16"/>
          <w:szCs w:val="16"/>
        </w:rPr>
        <w:t xml:space="preserve"> </w:t>
      </w:r>
      <w:r w:rsidR="003A7E15">
        <w:rPr>
          <w:spacing w:val="-2"/>
          <w:sz w:val="16"/>
          <w:szCs w:val="16"/>
        </w:rPr>
        <w:t xml:space="preserve">Ihre </w:t>
      </w:r>
      <w:r w:rsidR="003A7E15">
        <w:rPr>
          <w:spacing w:val="-1"/>
          <w:sz w:val="16"/>
          <w:szCs w:val="16"/>
        </w:rPr>
        <w:t>Wünsche</w:t>
      </w:r>
      <w:r w:rsidR="003A7E15">
        <w:rPr>
          <w:spacing w:val="-4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 xml:space="preserve">ernsthaft und </w:t>
      </w:r>
      <w:r w:rsidR="003A7E15">
        <w:rPr>
          <w:sz w:val="16"/>
          <w:szCs w:val="16"/>
        </w:rPr>
        <w:t>im</w:t>
      </w:r>
      <w:r w:rsidR="003A7E15">
        <w:rPr>
          <w:spacing w:val="-3"/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Bewusstsein ihrer Bedeutung zum</w:t>
      </w:r>
      <w:r w:rsidR="003A7E15">
        <w:rPr>
          <w:sz w:val="16"/>
          <w:szCs w:val="16"/>
        </w:rPr>
        <w:t xml:space="preserve"> </w:t>
      </w:r>
      <w:r w:rsidR="003A7E15">
        <w:rPr>
          <w:spacing w:val="-1"/>
          <w:sz w:val="16"/>
          <w:szCs w:val="16"/>
        </w:rPr>
        <w:t>Ausdruck gebracht haben.</w:t>
      </w:r>
    </w:p>
    <w:p w14:paraId="39071BBA" w14:textId="77777777" w:rsidR="003A7E15" w:rsidRDefault="003A7E15">
      <w:pPr>
        <w:kinsoku w:val="0"/>
        <w:overflowPunct w:val="0"/>
        <w:spacing w:before="84" w:line="250" w:lineRule="auto"/>
        <w:ind w:left="118"/>
        <w:rPr>
          <w:spacing w:val="-1"/>
          <w:sz w:val="16"/>
          <w:szCs w:val="16"/>
        </w:rPr>
        <w:sectPr w:rsidR="003A7E15">
          <w:pgSz w:w="11910" w:h="16850"/>
          <w:pgMar w:top="1260" w:right="620" w:bottom="280" w:left="1300" w:header="305" w:footer="0" w:gutter="0"/>
          <w:cols w:space="720"/>
          <w:noEndnote/>
        </w:sectPr>
      </w:pPr>
    </w:p>
    <w:p w14:paraId="60BF7899" w14:textId="77777777" w:rsidR="003A7E15" w:rsidRDefault="003A7E15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2C82711B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39E563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21D2DD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A36890" w14:textId="77777777" w:rsidR="003A7E15" w:rsidRDefault="003A7E15">
      <w:pPr>
        <w:pStyle w:val="Textkrper"/>
        <w:kinsoku w:val="0"/>
        <w:overflowPunct w:val="0"/>
        <w:spacing w:before="72"/>
        <w:ind w:left="338" w:right="479"/>
        <w:jc w:val="both"/>
        <w:rPr>
          <w:spacing w:val="-1"/>
        </w:rPr>
      </w:pPr>
      <w:r>
        <w:t>Ich</w:t>
      </w:r>
      <w:r>
        <w:rPr>
          <w:spacing w:val="5"/>
        </w:rPr>
        <w:t xml:space="preserve"> </w:t>
      </w:r>
      <w:r>
        <w:rPr>
          <w:spacing w:val="-1"/>
        </w:rPr>
        <w:t>habe</w:t>
      </w:r>
      <w:r>
        <w:rPr>
          <w:spacing w:val="5"/>
        </w:rPr>
        <w:t xml:space="preserve"> </w:t>
      </w:r>
      <w:r>
        <w:rPr>
          <w:spacing w:val="-1"/>
        </w:rPr>
        <w:t>diese</w:t>
      </w:r>
      <w:r>
        <w:rPr>
          <w:spacing w:val="2"/>
        </w:rPr>
        <w:t xml:space="preserve"> </w:t>
      </w:r>
      <w:r>
        <w:rPr>
          <w:spacing w:val="-1"/>
        </w:rPr>
        <w:t>Verfügung</w:t>
      </w:r>
      <w:r>
        <w:rPr>
          <w:spacing w:val="7"/>
        </w:rPr>
        <w:t xml:space="preserve"> </w:t>
      </w:r>
      <w:r>
        <w:rPr>
          <w:spacing w:val="-1"/>
        </w:rPr>
        <w:t>nach</w:t>
      </w:r>
      <w:r>
        <w:rPr>
          <w:spacing w:val="5"/>
        </w:rPr>
        <w:t xml:space="preserve"> </w:t>
      </w:r>
      <w:r>
        <w:rPr>
          <w:spacing w:val="-1"/>
        </w:rPr>
        <w:t>sorgfältiger</w:t>
      </w:r>
      <w:r>
        <w:rPr>
          <w:spacing w:val="3"/>
        </w:rPr>
        <w:t xml:space="preserve"> </w:t>
      </w:r>
      <w:r>
        <w:rPr>
          <w:spacing w:val="-1"/>
        </w:rPr>
        <w:t>Überlegung</w:t>
      </w:r>
      <w:r>
        <w:rPr>
          <w:spacing w:val="7"/>
        </w:rPr>
        <w:t xml:space="preserve"> </w:t>
      </w:r>
      <w:r>
        <w:rPr>
          <w:spacing w:val="-2"/>
        </w:rPr>
        <w:t>erstellt.</w:t>
      </w:r>
      <w:r>
        <w:rPr>
          <w:spacing w:val="6"/>
        </w:rPr>
        <w:t xml:space="preserve"> </w:t>
      </w:r>
      <w:r>
        <w:rPr>
          <w:spacing w:val="-1"/>
        </w:rPr>
        <w:t>Sie</w:t>
      </w:r>
      <w:r>
        <w:rPr>
          <w:spacing w:val="5"/>
        </w:rPr>
        <w:t xml:space="preserve"> </w:t>
      </w:r>
      <w:r>
        <w:rPr>
          <w:spacing w:val="-1"/>
        </w:rPr>
        <w:t>ist</w:t>
      </w:r>
      <w:r>
        <w:rPr>
          <w:spacing w:val="4"/>
        </w:rPr>
        <w:t xml:space="preserve"> </w:t>
      </w:r>
      <w:r>
        <w:rPr>
          <w:spacing w:val="-1"/>
        </w:rPr>
        <w:t>Ausdruck</w:t>
      </w:r>
      <w:r>
        <w:rPr>
          <w:spacing w:val="5"/>
        </w:rPr>
        <w:t xml:space="preserve"> </w:t>
      </w:r>
      <w:r>
        <w:rPr>
          <w:spacing w:val="-1"/>
        </w:rPr>
        <w:t>meines</w:t>
      </w:r>
      <w:r>
        <w:rPr>
          <w:spacing w:val="5"/>
        </w:rPr>
        <w:t xml:space="preserve"> </w:t>
      </w:r>
      <w:r>
        <w:t>Selbst-</w:t>
      </w:r>
      <w:r>
        <w:rPr>
          <w:spacing w:val="47"/>
        </w:rPr>
        <w:t xml:space="preserve"> </w:t>
      </w:r>
      <w:r>
        <w:rPr>
          <w:spacing w:val="-1"/>
        </w:rPr>
        <w:t>bestimmungsrechts.</w:t>
      </w:r>
      <w:r>
        <w:rPr>
          <w:spacing w:val="16"/>
        </w:rPr>
        <w:t xml:space="preserve"> </w:t>
      </w:r>
      <w:r>
        <w:rPr>
          <w:spacing w:val="-1"/>
        </w:rPr>
        <w:t>Darum</w:t>
      </w:r>
      <w:r>
        <w:rPr>
          <w:spacing w:val="15"/>
        </w:rPr>
        <w:t xml:space="preserve"> </w:t>
      </w:r>
      <w:r>
        <w:rPr>
          <w:spacing w:val="-1"/>
        </w:rPr>
        <w:t>wünsche</w:t>
      </w:r>
      <w:r>
        <w:rPr>
          <w:spacing w:val="14"/>
        </w:rPr>
        <w:t xml:space="preserve"> </w:t>
      </w:r>
      <w:r>
        <w:rPr>
          <w:spacing w:val="-1"/>
        </w:rPr>
        <w:t>ich</w:t>
      </w:r>
      <w:r>
        <w:rPr>
          <w:spacing w:val="17"/>
        </w:rPr>
        <w:t xml:space="preserve"> </w:t>
      </w:r>
      <w:r>
        <w:rPr>
          <w:spacing w:val="-1"/>
        </w:rPr>
        <w:t>nicht,</w:t>
      </w:r>
      <w:r>
        <w:rPr>
          <w:spacing w:val="17"/>
        </w:rPr>
        <w:t xml:space="preserve"> </w:t>
      </w:r>
      <w:r>
        <w:rPr>
          <w:spacing w:val="-1"/>
        </w:rPr>
        <w:t>dass</w:t>
      </w:r>
      <w:r>
        <w:rPr>
          <w:spacing w:val="15"/>
        </w:rPr>
        <w:t xml:space="preserve"> </w:t>
      </w:r>
      <w:r>
        <w:rPr>
          <w:spacing w:val="-1"/>
        </w:rPr>
        <w:t>mir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r>
        <w:rPr>
          <w:spacing w:val="-1"/>
        </w:rPr>
        <w:t>konkreten</w:t>
      </w:r>
      <w:r>
        <w:rPr>
          <w:spacing w:val="13"/>
        </w:rPr>
        <w:t xml:space="preserve"> </w:t>
      </w:r>
      <w:r>
        <w:rPr>
          <w:spacing w:val="-1"/>
        </w:rPr>
        <w:t>Situation</w:t>
      </w:r>
      <w:r>
        <w:rPr>
          <w:spacing w:val="14"/>
        </w:rPr>
        <w:t xml:space="preserve"> </w:t>
      </w:r>
      <w:r>
        <w:rPr>
          <w:spacing w:val="-1"/>
        </w:rPr>
        <w:t>der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Einwilli</w:t>
      </w:r>
      <w:proofErr w:type="spellEnd"/>
      <w:r>
        <w:rPr>
          <w:spacing w:val="-1"/>
        </w:rPr>
        <w:t>-</w:t>
      </w:r>
      <w:r>
        <w:rPr>
          <w:spacing w:val="78"/>
        </w:rPr>
        <w:t xml:space="preserve"> </w:t>
      </w:r>
      <w:proofErr w:type="spellStart"/>
      <w:r>
        <w:rPr>
          <w:spacing w:val="-1"/>
        </w:rPr>
        <w:t>gungsunfähigkeit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eine</w:t>
      </w:r>
      <w:r>
        <w:rPr>
          <w:spacing w:val="21"/>
        </w:rPr>
        <w:t xml:space="preserve"> </w:t>
      </w:r>
      <w:r>
        <w:rPr>
          <w:spacing w:val="-1"/>
        </w:rPr>
        <w:t>Änderung</w:t>
      </w:r>
      <w:r>
        <w:rPr>
          <w:spacing w:val="24"/>
        </w:rPr>
        <w:t xml:space="preserve"> </w:t>
      </w:r>
      <w:r>
        <w:rPr>
          <w:spacing w:val="-1"/>
        </w:rPr>
        <w:t>meines</w:t>
      </w:r>
      <w:r>
        <w:rPr>
          <w:spacing w:val="15"/>
        </w:rPr>
        <w:t xml:space="preserve"> </w:t>
      </w:r>
      <w:r>
        <w:t>Willens</w:t>
      </w:r>
      <w:r>
        <w:rPr>
          <w:spacing w:val="20"/>
        </w:rPr>
        <w:t xml:space="preserve"> </w:t>
      </w:r>
      <w:r>
        <w:rPr>
          <w:spacing w:val="-1"/>
        </w:rPr>
        <w:t>unterstellt</w:t>
      </w:r>
      <w:r>
        <w:rPr>
          <w:spacing w:val="23"/>
        </w:rPr>
        <w:t xml:space="preserve"> </w:t>
      </w:r>
      <w:r>
        <w:rPr>
          <w:spacing w:val="-2"/>
        </w:rPr>
        <w:t>wird,</w:t>
      </w:r>
      <w:r>
        <w:rPr>
          <w:spacing w:val="23"/>
        </w:rPr>
        <w:t xml:space="preserve"> </w:t>
      </w:r>
      <w:r>
        <w:rPr>
          <w:spacing w:val="-1"/>
        </w:rPr>
        <w:t>solange</w:t>
      </w:r>
      <w:r>
        <w:rPr>
          <w:spacing w:val="19"/>
        </w:rPr>
        <w:t xml:space="preserve"> </w:t>
      </w:r>
      <w:r>
        <w:rPr>
          <w:spacing w:val="-1"/>
        </w:rPr>
        <w:t>ich</w:t>
      </w:r>
      <w:r>
        <w:rPr>
          <w:spacing w:val="22"/>
        </w:rPr>
        <w:t xml:space="preserve"> </w:t>
      </w:r>
      <w:r>
        <w:rPr>
          <w:spacing w:val="-1"/>
        </w:rPr>
        <w:t>diesen</w:t>
      </w:r>
      <w:r>
        <w:rPr>
          <w:spacing w:val="22"/>
        </w:rPr>
        <w:t xml:space="preserve"> </w:t>
      </w:r>
      <w:r>
        <w:rPr>
          <w:spacing w:val="-1"/>
        </w:rPr>
        <w:t>nicht</w:t>
      </w:r>
      <w:r>
        <w:rPr>
          <w:spacing w:val="23"/>
        </w:rPr>
        <w:t xml:space="preserve"> </w:t>
      </w:r>
      <w:r>
        <w:t>aus-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drücklich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(schriftlich</w:t>
      </w:r>
      <w:r>
        <w:rPr>
          <w:spacing w:val="3"/>
        </w:rPr>
        <w:t xml:space="preserve"> </w:t>
      </w:r>
      <w:r>
        <w:rPr>
          <w:spacing w:val="-1"/>
        </w:rPr>
        <w:t>oder</w:t>
      </w:r>
      <w:r>
        <w:rPr>
          <w:spacing w:val="1"/>
        </w:rPr>
        <w:t xml:space="preserve"> </w:t>
      </w:r>
      <w:r>
        <w:rPr>
          <w:spacing w:val="-1"/>
        </w:rPr>
        <w:t>nachweislich</w:t>
      </w:r>
      <w:r>
        <w:rPr>
          <w:spacing w:val="3"/>
        </w:rPr>
        <w:t xml:space="preserve"> </w:t>
      </w:r>
      <w:r>
        <w:rPr>
          <w:spacing w:val="-1"/>
        </w:rPr>
        <w:t>mündlich)</w:t>
      </w:r>
      <w:r>
        <w:rPr>
          <w:spacing w:val="3"/>
        </w:rPr>
        <w:t xml:space="preserve"> </w:t>
      </w:r>
      <w:r>
        <w:rPr>
          <w:spacing w:val="-1"/>
        </w:rPr>
        <w:t>widerrufen</w:t>
      </w:r>
      <w:r>
        <w:rPr>
          <w:spacing w:val="2"/>
        </w:rPr>
        <w:t xml:space="preserve"> </w:t>
      </w:r>
      <w:r>
        <w:rPr>
          <w:spacing w:val="-1"/>
        </w:rPr>
        <w:t>habe.</w:t>
      </w:r>
      <w:r>
        <w:rPr>
          <w:spacing w:val="6"/>
        </w:rPr>
        <w:t xml:space="preserve"> </w:t>
      </w:r>
      <w:r>
        <w:rPr>
          <w:spacing w:val="-1"/>
        </w:rPr>
        <w:t>Dies</w:t>
      </w:r>
      <w:r>
        <w:t xml:space="preserve"> </w:t>
      </w:r>
      <w:r>
        <w:rPr>
          <w:spacing w:val="-1"/>
        </w:rPr>
        <w:t>gilt</w:t>
      </w:r>
      <w:r>
        <w:rPr>
          <w:spacing w:val="4"/>
        </w:rPr>
        <w:t xml:space="preserve"> </w:t>
      </w:r>
      <w:r>
        <w:rPr>
          <w:spacing w:val="-1"/>
        </w:rPr>
        <w:t>auch</w:t>
      </w:r>
      <w:r>
        <w:rPr>
          <w:spacing w:val="-2"/>
        </w:rPr>
        <w:t xml:space="preserve"> </w:t>
      </w:r>
      <w:r>
        <w:t>für</w:t>
      </w:r>
      <w:r>
        <w:rPr>
          <w:spacing w:val="3"/>
        </w:rPr>
        <w:t xml:space="preserve"> </w:t>
      </w:r>
      <w:r>
        <w:rPr>
          <w:spacing w:val="-1"/>
        </w:rPr>
        <w:t>handschrift-</w:t>
      </w:r>
      <w:r>
        <w:rPr>
          <w:spacing w:val="70"/>
        </w:rPr>
        <w:t xml:space="preserve"> </w:t>
      </w:r>
      <w:proofErr w:type="spellStart"/>
      <w:r>
        <w:rPr>
          <w:spacing w:val="-1"/>
        </w:rPr>
        <w:t>liche</w:t>
      </w:r>
      <w:proofErr w:type="spellEnd"/>
      <w:r>
        <w:t xml:space="preserve"> </w:t>
      </w:r>
      <w:r>
        <w:rPr>
          <w:spacing w:val="-1"/>
        </w:rPr>
        <w:t>Ergänzungen</w:t>
      </w:r>
      <w:r>
        <w:t xml:space="preserve"> </w:t>
      </w:r>
      <w:r>
        <w:rPr>
          <w:spacing w:val="-1"/>
        </w:rPr>
        <w:t>und</w:t>
      </w:r>
      <w:r>
        <w:rPr>
          <w:spacing w:val="-4"/>
        </w:rPr>
        <w:t xml:space="preserve"> </w:t>
      </w:r>
      <w:r>
        <w:rPr>
          <w:spacing w:val="-1"/>
        </w:rPr>
        <w:t>Streichungen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diesem Formular.</w:t>
      </w:r>
    </w:p>
    <w:p w14:paraId="4AEF34F4" w14:textId="77777777" w:rsidR="003A7E15" w:rsidRDefault="003A7E15">
      <w:pPr>
        <w:kinsoku w:val="0"/>
        <w:overflowPunct w:val="0"/>
        <w:spacing w:before="13" w:line="240" w:lineRule="exact"/>
      </w:pPr>
    </w:p>
    <w:p w14:paraId="55CF49E8" w14:textId="77777777" w:rsidR="003A7E15" w:rsidRDefault="003A7E15">
      <w:pPr>
        <w:pStyle w:val="Textkrper"/>
        <w:kinsoku w:val="0"/>
        <w:overflowPunct w:val="0"/>
        <w:ind w:left="338" w:right="484"/>
        <w:rPr>
          <w:spacing w:val="-1"/>
        </w:rPr>
      </w:pPr>
      <w:r>
        <w:rPr>
          <w:spacing w:val="-1"/>
        </w:rPr>
        <w:t>Folgende</w:t>
      </w:r>
      <w:r>
        <w:rPr>
          <w:spacing w:val="17"/>
        </w:rPr>
        <w:t xml:space="preserve"> </w:t>
      </w:r>
      <w:r>
        <w:rPr>
          <w:spacing w:val="-1"/>
        </w:rPr>
        <w:t>beigefügte</w:t>
      </w:r>
      <w:r>
        <w:rPr>
          <w:spacing w:val="17"/>
        </w:rPr>
        <w:t xml:space="preserve"> </w:t>
      </w:r>
      <w:r>
        <w:rPr>
          <w:spacing w:val="-1"/>
        </w:rPr>
        <w:t>Erläuterungen</w:t>
      </w:r>
      <w:r>
        <w:rPr>
          <w:spacing w:val="17"/>
        </w:rPr>
        <w:t xml:space="preserve"> </w:t>
      </w:r>
      <w:r>
        <w:rPr>
          <w:spacing w:val="-1"/>
        </w:rPr>
        <w:t>sind</w:t>
      </w:r>
      <w:r>
        <w:rPr>
          <w:spacing w:val="17"/>
        </w:rPr>
        <w:t xml:space="preserve"> </w:t>
      </w:r>
      <w:r>
        <w:rPr>
          <w:spacing w:val="-1"/>
        </w:rPr>
        <w:t>als</w:t>
      </w:r>
      <w:r>
        <w:rPr>
          <w:spacing w:val="17"/>
        </w:rPr>
        <w:t xml:space="preserve"> </w:t>
      </w:r>
      <w:r>
        <w:rPr>
          <w:spacing w:val="-1"/>
        </w:rPr>
        <w:t>erklärende</w:t>
      </w:r>
      <w:r>
        <w:rPr>
          <w:spacing w:val="17"/>
        </w:rPr>
        <w:t xml:space="preserve"> </w:t>
      </w:r>
      <w:r>
        <w:rPr>
          <w:spacing w:val="-1"/>
        </w:rPr>
        <w:t>Bestandteile</w:t>
      </w:r>
      <w:r>
        <w:rPr>
          <w:spacing w:val="21"/>
        </w:rPr>
        <w:t xml:space="preserve"> </w:t>
      </w:r>
      <w:r>
        <w:rPr>
          <w:spacing w:val="-1"/>
        </w:rPr>
        <w:t>dieser</w:t>
      </w:r>
      <w:r>
        <w:rPr>
          <w:spacing w:val="19"/>
        </w:rPr>
        <w:t xml:space="preserve"> </w:t>
      </w:r>
      <w:r>
        <w:rPr>
          <w:spacing w:val="-1"/>
        </w:rPr>
        <w:t>Verfügung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anzuse</w:t>
      </w:r>
      <w:proofErr w:type="spellEnd"/>
      <w:r>
        <w:rPr>
          <w:spacing w:val="-1"/>
        </w:rPr>
        <w:t>-</w:t>
      </w:r>
      <w:r>
        <w:rPr>
          <w:spacing w:val="76"/>
        </w:rPr>
        <w:t xml:space="preserve"> </w:t>
      </w:r>
      <w:proofErr w:type="spellStart"/>
      <w:r>
        <w:rPr>
          <w:spacing w:val="-1"/>
        </w:rPr>
        <w:t>hen</w:t>
      </w:r>
      <w:proofErr w:type="spellEnd"/>
      <w:r>
        <w:t xml:space="preserve"> und </w:t>
      </w:r>
      <w:r>
        <w:rPr>
          <w:spacing w:val="-1"/>
        </w:rPr>
        <w:t>sollen/müssen</w:t>
      </w:r>
      <w:r>
        <w:rPr>
          <w:spacing w:val="-2"/>
        </w:rPr>
        <w:t xml:space="preserve"> </w:t>
      </w:r>
      <w:r>
        <w:rPr>
          <w:spacing w:val="-1"/>
        </w:rPr>
        <w:t>(?)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Behandlungsentscheidungen</w:t>
      </w:r>
      <w:r>
        <w:t xml:space="preserve"> </w:t>
      </w:r>
      <w:r>
        <w:rPr>
          <w:spacing w:val="-1"/>
        </w:rPr>
        <w:t>Beachtung</w:t>
      </w:r>
      <w:r>
        <w:t xml:space="preserve"> </w:t>
      </w:r>
      <w:r>
        <w:rPr>
          <w:spacing w:val="-1"/>
        </w:rPr>
        <w:t>finden:</w:t>
      </w:r>
    </w:p>
    <w:p w14:paraId="0C533E3F" w14:textId="77777777" w:rsidR="003A7E15" w:rsidRDefault="003A7E15">
      <w:pPr>
        <w:kinsoku w:val="0"/>
        <w:overflowPunct w:val="0"/>
        <w:spacing w:before="10" w:line="240" w:lineRule="exact"/>
      </w:pPr>
    </w:p>
    <w:p w14:paraId="7087BF1D" w14:textId="77777777" w:rsidR="003A7E15" w:rsidRDefault="003A7E15">
      <w:pPr>
        <w:kinsoku w:val="0"/>
        <w:overflowPunct w:val="0"/>
        <w:ind w:left="3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22BBBFA3" w14:textId="77777777" w:rsidR="003A7E15" w:rsidRDefault="003A7E15">
      <w:pPr>
        <w:kinsoku w:val="0"/>
        <w:overflowPunct w:val="0"/>
        <w:spacing w:before="123"/>
        <w:ind w:left="338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12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33"/>
          <w:sz w:val="22"/>
          <w:szCs w:val="22"/>
        </w:rPr>
        <w:t></w:t>
      </w:r>
      <w:r>
        <w:rPr>
          <w:rFonts w:ascii="Arial" w:hAnsi="Arial" w:cs="Arial"/>
          <w:spacing w:val="-1"/>
          <w:sz w:val="18"/>
          <w:szCs w:val="18"/>
        </w:rPr>
        <w:t>Erläuterungen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meinen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Wertvorstellungen</w:t>
      </w:r>
    </w:p>
    <w:p w14:paraId="17B38CAF" w14:textId="77777777" w:rsidR="003A7E15" w:rsidRDefault="003A7E15">
      <w:pPr>
        <w:kinsoku w:val="0"/>
        <w:overflowPunct w:val="0"/>
        <w:spacing w:before="115"/>
        <w:ind w:left="3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5E28DF74" w14:textId="77777777" w:rsidR="003A7E15" w:rsidRDefault="003A7E15">
      <w:pPr>
        <w:kinsoku w:val="0"/>
        <w:overflowPunct w:val="0"/>
        <w:spacing w:before="124"/>
        <w:ind w:left="338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93"/>
          <w:sz w:val="22"/>
          <w:szCs w:val="22"/>
        </w:rPr>
        <w:t></w:t>
      </w:r>
      <w:proofErr w:type="spellStart"/>
      <w:r>
        <w:rPr>
          <w:rFonts w:ascii="Arial" w:hAnsi="Arial" w:cs="Arial"/>
          <w:spacing w:val="-1"/>
          <w:sz w:val="18"/>
          <w:szCs w:val="18"/>
        </w:rPr>
        <w:t>Organspendeausweis</w:t>
      </w:r>
      <w:proofErr w:type="spellEnd"/>
    </w:p>
    <w:p w14:paraId="611142B9" w14:textId="77777777" w:rsidR="003A7E15" w:rsidRDefault="003A7E15">
      <w:pPr>
        <w:kinsoku w:val="0"/>
        <w:overflowPunct w:val="0"/>
        <w:spacing w:before="118"/>
        <w:ind w:left="3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6E39AE63" w14:textId="77777777" w:rsidR="003A7E15" w:rsidRDefault="003A7E15">
      <w:pPr>
        <w:kinsoku w:val="0"/>
        <w:overflowPunct w:val="0"/>
        <w:spacing w:before="121"/>
        <w:ind w:left="338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93"/>
          <w:sz w:val="22"/>
          <w:szCs w:val="22"/>
        </w:rPr>
        <w:t></w:t>
      </w:r>
      <w:r>
        <w:rPr>
          <w:rFonts w:ascii="Arial" w:hAnsi="Arial" w:cs="Arial"/>
          <w:spacing w:val="-1"/>
          <w:sz w:val="18"/>
          <w:szCs w:val="18"/>
        </w:rPr>
        <w:t>Vorstellungen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zur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Wiederbelebung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(z.B.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bei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akutem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Herzstillstand)</w:t>
      </w:r>
    </w:p>
    <w:p w14:paraId="35E3FD7B" w14:textId="77777777" w:rsidR="003A7E15" w:rsidRDefault="003A7E15">
      <w:pPr>
        <w:kinsoku w:val="0"/>
        <w:overflowPunct w:val="0"/>
        <w:spacing w:before="118"/>
        <w:ind w:left="3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068038B8" w14:textId="77777777" w:rsidR="003A7E15" w:rsidRDefault="003A7E15">
      <w:pPr>
        <w:kinsoku w:val="0"/>
        <w:overflowPunct w:val="0"/>
        <w:spacing w:before="123"/>
        <w:ind w:left="338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93"/>
          <w:sz w:val="22"/>
          <w:szCs w:val="22"/>
        </w:rPr>
        <w:t></w:t>
      </w:r>
      <w:r>
        <w:rPr>
          <w:rFonts w:ascii="Arial" w:hAnsi="Arial" w:cs="Arial"/>
          <w:spacing w:val="-1"/>
          <w:sz w:val="18"/>
          <w:szCs w:val="18"/>
        </w:rPr>
        <w:t>Angaben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bestehenden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Erkrankungen</w:t>
      </w:r>
    </w:p>
    <w:p w14:paraId="000CA6F1" w14:textId="77777777" w:rsidR="003A7E15" w:rsidRDefault="003A7E15">
      <w:pPr>
        <w:kinsoku w:val="0"/>
        <w:overflowPunct w:val="0"/>
        <w:spacing w:before="11" w:line="240" w:lineRule="exact"/>
      </w:pPr>
    </w:p>
    <w:p w14:paraId="006D1298" w14:textId="77777777" w:rsidR="003A7E15" w:rsidRDefault="003A7E15">
      <w:pPr>
        <w:pStyle w:val="berschrift2"/>
        <w:kinsoku w:val="0"/>
        <w:overflowPunct w:val="0"/>
        <w:ind w:left="338" w:right="513"/>
        <w:rPr>
          <w:spacing w:val="-1"/>
          <w:u w:val="thick"/>
        </w:rPr>
      </w:pPr>
      <w:r>
        <w:rPr>
          <w:u w:val="thick"/>
        </w:rPr>
        <w:t>Ich</w:t>
      </w:r>
      <w:r>
        <w:rPr>
          <w:spacing w:val="9"/>
          <w:u w:val="thick"/>
        </w:rPr>
        <w:t xml:space="preserve"> </w:t>
      </w:r>
      <w:r>
        <w:rPr>
          <w:spacing w:val="-1"/>
          <w:u w:val="thick"/>
        </w:rPr>
        <w:t>weiß,</w:t>
      </w:r>
      <w:r>
        <w:rPr>
          <w:spacing w:val="13"/>
          <w:u w:val="thick"/>
        </w:rPr>
        <w:t xml:space="preserve"> </w:t>
      </w:r>
      <w:r>
        <w:rPr>
          <w:spacing w:val="-1"/>
          <w:u w:val="thick"/>
        </w:rPr>
        <w:t>dass</w:t>
      </w:r>
      <w:r>
        <w:rPr>
          <w:spacing w:val="9"/>
          <w:u w:val="thick"/>
        </w:rPr>
        <w:t xml:space="preserve"> </w:t>
      </w:r>
      <w:r>
        <w:rPr>
          <w:u w:val="thick"/>
        </w:rPr>
        <w:t>ich</w:t>
      </w:r>
      <w:r>
        <w:rPr>
          <w:spacing w:val="11"/>
          <w:u w:val="thick"/>
        </w:rPr>
        <w:t xml:space="preserve"> </w:t>
      </w:r>
      <w:r>
        <w:rPr>
          <w:u w:val="thick"/>
        </w:rPr>
        <w:t>die</w:t>
      </w:r>
      <w:r>
        <w:rPr>
          <w:spacing w:val="8"/>
          <w:u w:val="thick"/>
        </w:rPr>
        <w:t xml:space="preserve"> </w:t>
      </w:r>
      <w:r>
        <w:rPr>
          <w:spacing w:val="-1"/>
          <w:u w:val="thick"/>
        </w:rPr>
        <w:t>Patientenverfügung</w:t>
      </w:r>
      <w:r>
        <w:rPr>
          <w:spacing w:val="12"/>
          <w:u w:val="thick"/>
        </w:rPr>
        <w:t xml:space="preserve"> </w:t>
      </w:r>
      <w:r>
        <w:rPr>
          <w:spacing w:val="-1"/>
          <w:u w:val="thick"/>
        </w:rPr>
        <w:t>jederzeit</w:t>
      </w:r>
      <w:r>
        <w:rPr>
          <w:spacing w:val="13"/>
          <w:u w:val="thick"/>
        </w:rPr>
        <w:t xml:space="preserve"> </w:t>
      </w:r>
      <w:r>
        <w:rPr>
          <w:spacing w:val="-1"/>
          <w:u w:val="thick"/>
        </w:rPr>
        <w:t>abändern</w:t>
      </w:r>
      <w:r>
        <w:rPr>
          <w:spacing w:val="12"/>
          <w:u w:val="thick"/>
        </w:rPr>
        <w:t xml:space="preserve"> </w:t>
      </w:r>
      <w:r>
        <w:rPr>
          <w:spacing w:val="-2"/>
          <w:u w:val="thick"/>
        </w:rPr>
        <w:t>oder</w:t>
      </w:r>
      <w:r>
        <w:rPr>
          <w:spacing w:val="10"/>
          <w:u w:val="thick"/>
        </w:rPr>
        <w:t xml:space="preserve"> </w:t>
      </w:r>
      <w:r>
        <w:rPr>
          <w:spacing w:val="-1"/>
          <w:u w:val="thick"/>
        </w:rPr>
        <w:t>insgesamt</w:t>
      </w:r>
      <w:r>
        <w:rPr>
          <w:spacing w:val="11"/>
          <w:u w:val="thick"/>
        </w:rPr>
        <w:t xml:space="preserve"> </w:t>
      </w:r>
      <w:r>
        <w:rPr>
          <w:u w:val="thick"/>
        </w:rPr>
        <w:t>widerrufen</w:t>
      </w:r>
      <w:r>
        <w:rPr>
          <w:spacing w:val="63"/>
        </w:rPr>
        <w:t xml:space="preserve"> </w:t>
      </w:r>
      <w:r>
        <w:rPr>
          <w:spacing w:val="-1"/>
          <w:u w:val="thick"/>
        </w:rPr>
        <w:t>kann.</w:t>
      </w:r>
    </w:p>
    <w:p w14:paraId="262CB1D9" w14:textId="77777777" w:rsidR="00FE3699" w:rsidRDefault="00FE3699">
      <w:pPr>
        <w:pStyle w:val="berschrift2"/>
        <w:kinsoku w:val="0"/>
        <w:overflowPunct w:val="0"/>
        <w:ind w:left="338" w:right="513"/>
        <w:rPr>
          <w:spacing w:val="-1"/>
          <w:u w:val="thick"/>
        </w:rPr>
      </w:pPr>
    </w:p>
    <w:p w14:paraId="1BAFA7C7" w14:textId="01FDAB6B" w:rsidR="00FE3699" w:rsidRPr="00FE3699" w:rsidRDefault="00FE3699">
      <w:pPr>
        <w:pStyle w:val="berschrift2"/>
        <w:kinsoku w:val="0"/>
        <w:overflowPunct w:val="0"/>
        <w:ind w:left="338" w:right="513"/>
        <w:rPr>
          <w:bCs w:val="0"/>
          <w:u w:val="single"/>
        </w:rPr>
      </w:pPr>
      <w:r w:rsidRPr="00FE3699">
        <w:rPr>
          <w:bCs w:val="0"/>
          <w:u w:val="single"/>
        </w:rPr>
        <w:t>Die Festlegungen dieser Patientenverfügung gelten auch über meinen Tod hinaus.</w:t>
      </w:r>
    </w:p>
    <w:p w14:paraId="736EF6AE" w14:textId="77777777" w:rsidR="003A7E15" w:rsidRDefault="003A7E15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14:paraId="02FA782E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E127CB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C08199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4046"/>
      </w:tblGrid>
      <w:tr w:rsidR="003A7E15" w14:paraId="55A2B911" w14:textId="77777777">
        <w:trPr>
          <w:trHeight w:hRule="exact" w:val="29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713895CF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-------------------------------------------------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22D80E20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</w:t>
            </w:r>
          </w:p>
        </w:tc>
      </w:tr>
      <w:tr w:rsidR="003A7E15" w14:paraId="525AD66F" w14:textId="77777777">
        <w:trPr>
          <w:trHeight w:hRule="exact" w:val="29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5EA29A0A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Ort, Datum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1EFC5BCF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Unterschrift</w:t>
            </w:r>
          </w:p>
        </w:tc>
      </w:tr>
    </w:tbl>
    <w:p w14:paraId="01E1500C" w14:textId="77777777" w:rsidR="003A7E15" w:rsidRDefault="003A7E15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3BC8892B" w14:textId="77777777" w:rsidR="003A7E15" w:rsidRDefault="003A7E15">
      <w:pPr>
        <w:kinsoku w:val="0"/>
        <w:overflowPunct w:val="0"/>
        <w:spacing w:before="77"/>
        <w:ind w:left="338" w:right="482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empfiehlt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sich,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diese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Verfügung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regelmäßig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z.B.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alle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bis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zwei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Jahre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durch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Unterschrift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bestätigen.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Eine</w:t>
      </w:r>
      <w:r>
        <w:rPr>
          <w:rFonts w:ascii="Arial" w:hAnsi="Arial" w:cs="Arial"/>
          <w:spacing w:val="10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erneute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Unterschrift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bzw.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eine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Überarbeitung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ist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sinnvoll,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wenn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eine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Änderung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der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persönlichen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Lebensumstände</w:t>
      </w:r>
      <w:r>
        <w:rPr>
          <w:rFonts w:ascii="Arial" w:hAnsi="Arial" w:cs="Arial"/>
          <w:spacing w:val="10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eintritt.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ärztliche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Beratung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ist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dringend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empfehlen,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auch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wenn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sie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keine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Voraussetzung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für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die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rechtliche</w:t>
      </w:r>
      <w:r>
        <w:rPr>
          <w:rFonts w:ascii="Arial" w:hAnsi="Arial" w:cs="Arial"/>
          <w:spacing w:val="9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Wirksamkeit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ist.</w:t>
      </w:r>
    </w:p>
    <w:p w14:paraId="174301EE" w14:textId="77777777" w:rsidR="003A7E15" w:rsidRDefault="003A7E15">
      <w:pPr>
        <w:kinsoku w:val="0"/>
        <w:overflowPunct w:val="0"/>
        <w:spacing w:before="7" w:line="240" w:lineRule="exact"/>
      </w:pPr>
    </w:p>
    <w:p w14:paraId="00ADC0A3" w14:textId="77777777" w:rsidR="003A7E15" w:rsidRDefault="003A7E15">
      <w:pPr>
        <w:pStyle w:val="berschrift2"/>
        <w:kinsoku w:val="0"/>
        <w:overflowPunct w:val="0"/>
        <w:ind w:left="338"/>
        <w:jc w:val="both"/>
        <w:rPr>
          <w:b w:val="0"/>
          <w:bCs w:val="0"/>
        </w:rPr>
      </w:pPr>
      <w:r>
        <w:t xml:space="preserve">Ich </w:t>
      </w:r>
      <w:r>
        <w:rPr>
          <w:spacing w:val="-1"/>
        </w:rPr>
        <w:t>bekräftige</w:t>
      </w:r>
      <w:r>
        <w:t xml:space="preserve"> </w:t>
      </w:r>
      <w:r>
        <w:rPr>
          <w:spacing w:val="-1"/>
        </w:rPr>
        <w:t>die</w:t>
      </w:r>
      <w:r>
        <w:rPr>
          <w:spacing w:val="-2"/>
        </w:rPr>
        <w:t xml:space="preserve"> </w:t>
      </w:r>
      <w:r>
        <w:rPr>
          <w:spacing w:val="-1"/>
        </w:rPr>
        <w:t>vorstehende</w:t>
      </w:r>
      <w:r>
        <w:t xml:space="preserve"> </w:t>
      </w:r>
      <w:r>
        <w:rPr>
          <w:spacing w:val="-1"/>
        </w:rPr>
        <w:t>Verfügung</w:t>
      </w:r>
      <w:r>
        <w:rPr>
          <w:spacing w:val="-2"/>
        </w:rPr>
        <w:t xml:space="preserve"> </w:t>
      </w:r>
      <w:r>
        <w:rPr>
          <w:spacing w:val="-1"/>
        </w:rPr>
        <w:t>durch</w:t>
      </w:r>
      <w:r>
        <w:t xml:space="preserve"> </w:t>
      </w:r>
      <w:r>
        <w:rPr>
          <w:spacing w:val="-1"/>
        </w:rPr>
        <w:t>meine</w:t>
      </w:r>
      <w:r>
        <w:t xml:space="preserve"> </w:t>
      </w:r>
      <w:r>
        <w:rPr>
          <w:spacing w:val="-1"/>
        </w:rPr>
        <w:t>erneute</w:t>
      </w:r>
      <w:r>
        <w:rPr>
          <w:spacing w:val="-2"/>
        </w:rPr>
        <w:t xml:space="preserve"> </w:t>
      </w:r>
      <w:r>
        <w:rPr>
          <w:spacing w:val="-1"/>
        </w:rPr>
        <w:t>Unterschrift:</w:t>
      </w:r>
    </w:p>
    <w:p w14:paraId="24C3D108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36F302" w14:textId="77777777" w:rsidR="003A7E15" w:rsidRDefault="003A7E15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4046"/>
      </w:tblGrid>
      <w:tr w:rsidR="003A7E15" w14:paraId="302EA056" w14:textId="77777777">
        <w:trPr>
          <w:trHeight w:hRule="exact" w:val="29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62153D33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-------------------------------------------------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63D9A8D3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</w:t>
            </w:r>
          </w:p>
        </w:tc>
      </w:tr>
      <w:tr w:rsidR="003A7E15" w14:paraId="6503543C" w14:textId="77777777">
        <w:trPr>
          <w:trHeight w:hRule="exact" w:val="29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07C9DC7C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Ort, Datum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661C4155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Unterschrift</w:t>
            </w:r>
          </w:p>
        </w:tc>
      </w:tr>
    </w:tbl>
    <w:p w14:paraId="4BC37363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2E84E4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ACF632" w14:textId="77777777" w:rsidR="003A7E15" w:rsidRDefault="003A7E15">
      <w:pPr>
        <w:kinsoku w:val="0"/>
        <w:overflowPunct w:val="0"/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4048"/>
      </w:tblGrid>
      <w:tr w:rsidR="003A7E15" w14:paraId="4AEE5840" w14:textId="77777777">
        <w:trPr>
          <w:trHeight w:hRule="exact" w:val="297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316DAE10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-------------------------------------------------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57BB63BE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</w:t>
            </w:r>
          </w:p>
        </w:tc>
      </w:tr>
      <w:tr w:rsidR="003A7E15" w14:paraId="2CEC7BD9" w14:textId="77777777">
        <w:trPr>
          <w:trHeight w:hRule="exact" w:val="297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34BC5C21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Ort, Datum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39271F67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Unterschrift</w:t>
            </w:r>
          </w:p>
        </w:tc>
      </w:tr>
    </w:tbl>
    <w:p w14:paraId="07580DF9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1CD0A3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7CEC7B" w14:textId="77777777" w:rsidR="003A7E15" w:rsidRDefault="003A7E15">
      <w:pPr>
        <w:kinsoku w:val="0"/>
        <w:overflowPunct w:val="0"/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4046"/>
      </w:tblGrid>
      <w:tr w:rsidR="003A7E15" w14:paraId="6C6BF8DD" w14:textId="77777777">
        <w:trPr>
          <w:trHeight w:hRule="exact" w:val="29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278920C6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-------------------------------------------------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52BB0998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</w:t>
            </w:r>
          </w:p>
        </w:tc>
      </w:tr>
      <w:tr w:rsidR="003A7E15" w14:paraId="4E36F4A8" w14:textId="77777777">
        <w:trPr>
          <w:trHeight w:hRule="exact" w:val="29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05371EAA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Ort, Datum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2EA01449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Unterschrift</w:t>
            </w:r>
          </w:p>
        </w:tc>
      </w:tr>
    </w:tbl>
    <w:p w14:paraId="2D54BD74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F4DE9D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0CEDDA" w14:textId="77777777" w:rsidR="003A7E15" w:rsidRDefault="003A7E15">
      <w:pPr>
        <w:kinsoku w:val="0"/>
        <w:overflowPunct w:val="0"/>
        <w:spacing w:before="12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  <w:gridCol w:w="4048"/>
      </w:tblGrid>
      <w:tr w:rsidR="003A7E15" w14:paraId="67DCBA40" w14:textId="77777777">
        <w:trPr>
          <w:trHeight w:hRule="exact" w:val="29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5A0D7C3E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-------------------------------------------------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52642B44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------------------------------------------------</w:t>
            </w:r>
          </w:p>
        </w:tc>
      </w:tr>
      <w:tr w:rsidR="003A7E15" w14:paraId="62FC0088" w14:textId="77777777">
        <w:trPr>
          <w:trHeight w:hRule="exact" w:val="296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19E20E55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Ort, Datum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104C87A2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30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Unterschrift</w:t>
            </w:r>
          </w:p>
        </w:tc>
      </w:tr>
    </w:tbl>
    <w:p w14:paraId="78AD4176" w14:textId="77777777" w:rsidR="003A7E15" w:rsidRDefault="003A7E15">
      <w:pPr>
        <w:sectPr w:rsidR="003A7E15">
          <w:pgSz w:w="11910" w:h="16850"/>
          <w:pgMar w:top="1260" w:right="620" w:bottom="280" w:left="1080" w:header="305" w:footer="0" w:gutter="0"/>
          <w:cols w:space="720" w:equalWidth="0">
            <w:col w:w="10210"/>
          </w:cols>
          <w:noEndnote/>
        </w:sectPr>
      </w:pPr>
    </w:p>
    <w:p w14:paraId="29B546D4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6AE957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6443A6" w14:textId="77777777" w:rsidR="003A7E15" w:rsidRDefault="003A7E15">
      <w:pPr>
        <w:kinsoku w:val="0"/>
        <w:overflowPunct w:val="0"/>
        <w:spacing w:before="76" w:line="357" w:lineRule="exact"/>
        <w:ind w:left="338" w:right="5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Vorsorgevollmacht</w:t>
      </w:r>
      <w:r>
        <w:rPr>
          <w:rFonts w:ascii="Arial" w:hAnsi="Arial" w:cs="Arial"/>
          <w:b/>
          <w:bCs/>
          <w:spacing w:val="-1"/>
          <w:position w:val="13"/>
          <w:sz w:val="18"/>
          <w:szCs w:val="18"/>
        </w:rPr>
        <w:t>3</w:t>
      </w:r>
    </w:p>
    <w:p w14:paraId="0D8413C5" w14:textId="77777777" w:rsidR="003A7E15" w:rsidRDefault="003A7E15">
      <w:pPr>
        <w:tabs>
          <w:tab w:val="left" w:pos="1505"/>
        </w:tabs>
        <w:kinsoku w:val="0"/>
        <w:overflowPunct w:val="0"/>
        <w:ind w:left="338" w:right="5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WICHTIG!</w:t>
      </w:r>
      <w:r>
        <w:rPr>
          <w:rFonts w:ascii="Arial" w:hAnsi="Arial" w:cs="Arial"/>
          <w:b/>
          <w:bCs/>
          <w:sz w:val="20"/>
          <w:szCs w:val="20"/>
        </w:rPr>
        <w:tab/>
        <w:t>Die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Vollmacht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ist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wirksam,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solange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Bevollmächtigte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diese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Vollmachtsurkunde</w:t>
      </w:r>
      <w:r>
        <w:rPr>
          <w:rFonts w:ascii="Arial" w:hAnsi="Arial" w:cs="Arial"/>
          <w:b/>
          <w:bCs/>
          <w:spacing w:val="60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besitzt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und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bei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Vornahme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eines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Rechtsgeschäfts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Urkunde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im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Original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vorlegen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kann.</w:t>
      </w:r>
    </w:p>
    <w:p w14:paraId="1EF72597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69CE1A" w14:textId="77777777" w:rsidR="003A7E15" w:rsidRDefault="003A7E15">
      <w:pPr>
        <w:kinsoku w:val="0"/>
        <w:overflowPunct w:val="0"/>
        <w:spacing w:before="9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5"/>
        <w:gridCol w:w="3593"/>
      </w:tblGrid>
      <w:tr w:rsidR="003A7E15" w14:paraId="03B60A45" w14:textId="77777777">
        <w:trPr>
          <w:trHeight w:hRule="exact" w:val="506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814706C" w14:textId="77777777" w:rsidR="003A7E15" w:rsidRDefault="003A7E15">
            <w:pPr>
              <w:pStyle w:val="TableParagraph"/>
              <w:kinsoku w:val="0"/>
              <w:overflowPunct w:val="0"/>
              <w:spacing w:before="34"/>
              <w:ind w:left="23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Ich,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..............................................................................,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6329A2D1" w14:textId="77777777" w:rsidR="003A7E15" w:rsidRDefault="003A7E15">
            <w:pPr>
              <w:pStyle w:val="TableParagraph"/>
              <w:kinsoku w:val="0"/>
              <w:overflowPunct w:val="0"/>
              <w:spacing w:before="4" w:line="260" w:lineRule="exact"/>
              <w:rPr>
                <w:sz w:val="26"/>
                <w:szCs w:val="26"/>
              </w:rPr>
            </w:pPr>
          </w:p>
          <w:p w14:paraId="4F5825FC" w14:textId="77777777" w:rsidR="003A7E15" w:rsidRDefault="003A7E15">
            <w:pPr>
              <w:pStyle w:val="TableParagraph"/>
              <w:kinsoku w:val="0"/>
              <w:overflowPunct w:val="0"/>
              <w:ind w:left="73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(Vollmachtgeber/in)</w:t>
            </w:r>
          </w:p>
        </w:tc>
      </w:tr>
      <w:tr w:rsidR="003A7E15" w14:paraId="22212F9F" w14:textId="77777777">
        <w:trPr>
          <w:trHeight w:hRule="exact" w:val="35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4A4BF" w14:textId="77777777" w:rsidR="003A7E15" w:rsidRDefault="003A7E15">
            <w:pPr>
              <w:pStyle w:val="TableParagraph"/>
              <w:kinsoku w:val="0"/>
              <w:overflowPunct w:val="0"/>
              <w:spacing w:line="221" w:lineRule="exact"/>
              <w:ind w:left="230"/>
            </w:pPr>
            <w:r>
              <w:rPr>
                <w:rFonts w:ascii="Arial" w:hAnsi="Arial" w:cs="Arial"/>
                <w:sz w:val="20"/>
                <w:szCs w:val="20"/>
              </w:rPr>
              <w:t>(Name,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Vorname,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Geburtsdatum)</w:t>
            </w:r>
          </w:p>
        </w:tc>
      </w:tr>
      <w:tr w:rsidR="003A7E15" w14:paraId="41175CF8" w14:textId="77777777">
        <w:trPr>
          <w:trHeight w:hRule="exact" w:val="380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CA087" w14:textId="77777777" w:rsidR="003A7E15" w:rsidRDefault="003A7E15">
            <w:pPr>
              <w:pStyle w:val="TableParagraph"/>
              <w:kinsoku w:val="0"/>
              <w:overflowPunct w:val="0"/>
              <w:spacing w:before="115"/>
              <w:ind w:left="230"/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  <w:tr w:rsidR="003A7E15" w14:paraId="66E2F790" w14:textId="77777777">
        <w:trPr>
          <w:trHeight w:hRule="exact" w:val="29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66EBC" w14:textId="77777777" w:rsidR="003A7E15" w:rsidRDefault="003A7E15">
            <w:pPr>
              <w:pStyle w:val="TableParagraph"/>
              <w:kinsoku w:val="0"/>
              <w:overflowPunct w:val="0"/>
              <w:spacing w:line="242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(Adresse)</w:t>
            </w:r>
          </w:p>
        </w:tc>
      </w:tr>
    </w:tbl>
    <w:p w14:paraId="2C404447" w14:textId="77777777" w:rsidR="003A7E15" w:rsidRDefault="003A7E15">
      <w:pPr>
        <w:kinsoku w:val="0"/>
        <w:overflowPunct w:val="0"/>
        <w:spacing w:before="19" w:line="100" w:lineRule="exact"/>
        <w:rPr>
          <w:sz w:val="10"/>
          <w:szCs w:val="10"/>
        </w:rPr>
      </w:pPr>
    </w:p>
    <w:p w14:paraId="38882006" w14:textId="77777777" w:rsidR="003A7E15" w:rsidRDefault="003A7E15">
      <w:pPr>
        <w:kinsoku w:val="0"/>
        <w:overflowPunct w:val="0"/>
        <w:spacing w:before="74"/>
        <w:ind w:left="338" w:right="5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erteile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hiermit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Vollmacht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</w:t>
      </w:r>
    </w:p>
    <w:p w14:paraId="594163EA" w14:textId="77777777" w:rsidR="003A7E15" w:rsidRDefault="003A7E15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3CA2EAC4" w14:textId="77777777" w:rsidR="003A7E15" w:rsidRDefault="003A7E15">
      <w:pPr>
        <w:kinsoku w:val="0"/>
        <w:overflowPunct w:val="0"/>
        <w:ind w:left="338" w:right="5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115241D" w14:textId="77777777" w:rsidR="003A7E15" w:rsidRDefault="003A7E15">
      <w:pPr>
        <w:kinsoku w:val="0"/>
        <w:overflowPunct w:val="0"/>
        <w:ind w:left="338" w:right="5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(Name,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Vorname)</w:t>
      </w:r>
    </w:p>
    <w:p w14:paraId="33174E3E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2174F8" w14:textId="77777777" w:rsidR="003A7E15" w:rsidRDefault="003A7E15">
      <w:pPr>
        <w:kinsoku w:val="0"/>
        <w:overflowPunct w:val="0"/>
        <w:spacing w:before="19" w:line="240" w:lineRule="exact"/>
      </w:pPr>
    </w:p>
    <w:p w14:paraId="3E911CC5" w14:textId="77777777" w:rsidR="003A7E15" w:rsidRDefault="003A7E15">
      <w:pPr>
        <w:tabs>
          <w:tab w:val="left" w:pos="4944"/>
        </w:tabs>
        <w:kinsoku w:val="0"/>
        <w:overflowPunct w:val="0"/>
        <w:ind w:left="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(Bevollmächtigte/r,</w:t>
      </w:r>
      <w:r>
        <w:rPr>
          <w:rFonts w:ascii="Arial" w:hAnsi="Arial" w:cs="Arial"/>
          <w:b/>
          <w:bCs/>
          <w:spacing w:val="-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Vertrauensperson)</w:t>
      </w:r>
    </w:p>
    <w:p w14:paraId="600980C4" w14:textId="77777777" w:rsidR="003A7E15" w:rsidRDefault="003A7E15">
      <w:pPr>
        <w:kinsoku w:val="0"/>
        <w:overflowPunct w:val="0"/>
        <w:ind w:left="338" w:right="5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(Geburtsdatum)</w:t>
      </w:r>
    </w:p>
    <w:p w14:paraId="679DB8D1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C80D0F" w14:textId="77777777" w:rsidR="003A7E15" w:rsidRDefault="003A7E15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14:paraId="1DA9B7D7" w14:textId="77777777" w:rsidR="003A7E15" w:rsidRDefault="003A7E15">
      <w:pPr>
        <w:kinsoku w:val="0"/>
        <w:overflowPunct w:val="0"/>
        <w:ind w:left="338" w:right="18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w w:val="95"/>
          <w:sz w:val="20"/>
          <w:szCs w:val="20"/>
        </w:rPr>
        <w:t>............</w:t>
      </w:r>
      <w:r>
        <w:rPr>
          <w:rFonts w:ascii="Arial" w:hAnsi="Arial" w:cs="Arial"/>
          <w:w w:val="95"/>
          <w:sz w:val="20"/>
          <w:szCs w:val="20"/>
        </w:rPr>
        <w:t xml:space="preserve">     </w:t>
      </w:r>
      <w:r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……………………………………………………………………………………..</w:t>
      </w:r>
      <w:r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(Adresse)</w:t>
      </w:r>
    </w:p>
    <w:p w14:paraId="12FE8036" w14:textId="77777777" w:rsidR="003A7E15" w:rsidRDefault="003A7E15">
      <w:pPr>
        <w:kinsoku w:val="0"/>
        <w:overflowPunct w:val="0"/>
        <w:spacing w:before="10" w:line="240" w:lineRule="exact"/>
      </w:pPr>
    </w:p>
    <w:p w14:paraId="48894792" w14:textId="77777777" w:rsidR="003A7E15" w:rsidRDefault="003A7E15">
      <w:pPr>
        <w:kinsoku w:val="0"/>
        <w:overflowPunct w:val="0"/>
        <w:ind w:left="338" w:right="4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Diese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Vertrauensperson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wird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hiermit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bevollmächtigt,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mich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allen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Angelegenheiten,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wie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unten</w:t>
      </w:r>
      <w:r>
        <w:rPr>
          <w:rFonts w:ascii="Arial" w:hAnsi="Arial" w:cs="Arial"/>
          <w:b/>
          <w:bCs/>
          <w:spacing w:val="54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angeführt,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zu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vertreten.</w:t>
      </w:r>
    </w:p>
    <w:p w14:paraId="558B8F78" w14:textId="77777777" w:rsidR="003A7E15" w:rsidRDefault="003A7E15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14:paraId="660BC9DB" w14:textId="77777777" w:rsidR="003A7E15" w:rsidRDefault="003A7E15">
      <w:pPr>
        <w:kinsoku w:val="0"/>
        <w:overflowPunct w:val="0"/>
        <w:ind w:left="338" w:right="5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6D4BB989" w14:textId="77777777" w:rsidR="003A7E15" w:rsidRDefault="003A7E15">
      <w:pPr>
        <w:tabs>
          <w:tab w:val="left" w:pos="1046"/>
        </w:tabs>
        <w:kinsoku w:val="0"/>
        <w:overflowPunct w:val="0"/>
        <w:spacing w:before="124"/>
        <w:ind w:left="338"/>
        <w:rPr>
          <w:rFonts w:ascii="Arial" w:hAnsi="Arial" w:cs="Arial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pacing w:val="-1"/>
          <w:sz w:val="18"/>
          <w:szCs w:val="18"/>
        </w:rPr>
        <w:t>Gesundheitsfürsorge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spacing w:val="-1"/>
          <w:sz w:val="18"/>
          <w:szCs w:val="18"/>
        </w:rPr>
        <w:t>Pflegebedürftigkeit:</w:t>
      </w:r>
    </w:p>
    <w:p w14:paraId="0D19BAF4" w14:textId="77777777" w:rsidR="003A7E15" w:rsidRDefault="003A7E15">
      <w:pPr>
        <w:kinsoku w:val="0"/>
        <w:overflowPunct w:val="0"/>
        <w:spacing w:before="120"/>
        <w:ind w:left="1046" w:right="481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darf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allen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Angelegenheiten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der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Gesundheitssorge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entscheiden,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ebenso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über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alle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Einzelheiten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einer</w:t>
      </w:r>
      <w:r>
        <w:rPr>
          <w:rFonts w:ascii="Arial" w:hAnsi="Arial" w:cs="Arial"/>
          <w:spacing w:val="8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ambulanten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oder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(teil-)stationären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Pflege.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Sofern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ich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Patientenverfügung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erstellt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habe,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muss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diese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2"/>
          <w:sz w:val="18"/>
          <w:szCs w:val="18"/>
        </w:rPr>
        <w:t>be</w:t>
      </w:r>
      <w:proofErr w:type="spellEnd"/>
      <w:r>
        <w:rPr>
          <w:rFonts w:ascii="Arial" w:hAnsi="Arial" w:cs="Arial"/>
          <w:spacing w:val="2"/>
          <w:sz w:val="18"/>
          <w:szCs w:val="18"/>
        </w:rPr>
        <w:t>-</w:t>
      </w:r>
      <w:r>
        <w:rPr>
          <w:rFonts w:ascii="Arial" w:hAnsi="Arial" w:cs="Arial"/>
          <w:spacing w:val="1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achtet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werden.</w:t>
      </w:r>
    </w:p>
    <w:p w14:paraId="2F25D19F" w14:textId="77777777" w:rsidR="003A7E15" w:rsidRDefault="003A7E15">
      <w:pPr>
        <w:kinsoku w:val="0"/>
        <w:overflowPunct w:val="0"/>
        <w:spacing w:before="119"/>
        <w:ind w:left="1046" w:right="481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darf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insbesondere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sämtliche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Maßnahmen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zur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Untersuchung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des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Gesundheitszustandes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Heil-</w:t>
      </w:r>
      <w:r>
        <w:rPr>
          <w:rFonts w:ascii="Arial" w:hAnsi="Arial" w:cs="Arial"/>
          <w:spacing w:val="7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behandlungen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sowie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ärztliche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Eingriffe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einwilligen,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auch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wenn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diese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mit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Lebensgefahr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verbunden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sein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könn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0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ten</w:t>
      </w:r>
      <w:proofErr w:type="spellEnd"/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oder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ich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schweren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oder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länger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dauernden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gesundheitlichen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Schaden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erleiden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könnte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(§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1904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Abs.</w:t>
      </w:r>
    </w:p>
    <w:p w14:paraId="58E79654" w14:textId="77777777" w:rsidR="003A7E15" w:rsidRDefault="003A7E15">
      <w:pPr>
        <w:kinsoku w:val="0"/>
        <w:overflowPunct w:val="0"/>
        <w:spacing w:line="206" w:lineRule="exact"/>
        <w:ind w:left="1046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pacing w:val="-1"/>
          <w:sz w:val="18"/>
          <w:szCs w:val="18"/>
        </w:rPr>
        <w:t>BGB)</w:t>
      </w:r>
      <w:r>
        <w:rPr>
          <w:rFonts w:ascii="Arial" w:hAnsi="Arial" w:cs="Arial"/>
          <w:spacing w:val="-1"/>
          <w:position w:val="9"/>
          <w:sz w:val="12"/>
          <w:szCs w:val="12"/>
        </w:rPr>
        <w:t>4</w:t>
      </w:r>
      <w:r>
        <w:rPr>
          <w:rFonts w:ascii="Arial" w:hAnsi="Arial" w:cs="Arial"/>
          <w:spacing w:val="-1"/>
          <w:sz w:val="18"/>
          <w:szCs w:val="18"/>
        </w:rPr>
        <w:t>.</w:t>
      </w:r>
    </w:p>
    <w:p w14:paraId="477EFEFD" w14:textId="77777777" w:rsidR="003A7E15" w:rsidRDefault="003A7E15">
      <w:pPr>
        <w:kinsoku w:val="0"/>
        <w:overflowPunct w:val="0"/>
        <w:spacing w:before="119"/>
        <w:ind w:left="1046" w:right="481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darf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insbesondere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ihre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Einwilligung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jegliche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Maßnahmen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zur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Untersuchung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des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Gesundheitszustan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8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des,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Heilbehandlungen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ärztliche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Eingriffe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verweigern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oder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widerrufen,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auch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wenn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die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Nichtvornahme</w:t>
      </w:r>
      <w:r>
        <w:rPr>
          <w:rFonts w:ascii="Arial" w:hAnsi="Arial" w:cs="Arial"/>
          <w:spacing w:val="9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Maßnahme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für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mich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mit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Lebensgefahr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verbunden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sein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könnte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oder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ich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dadurch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einen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schweren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oder</w:t>
      </w:r>
      <w:r>
        <w:rPr>
          <w:rFonts w:ascii="Arial" w:hAnsi="Arial" w:cs="Arial"/>
          <w:spacing w:val="8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länger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dauernden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gesundheitlichen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Schaden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erleiden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könnte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(§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1904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Abs.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BGB).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Sie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darf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somit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auch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die</w:t>
      </w:r>
      <w:r>
        <w:rPr>
          <w:rFonts w:ascii="Arial" w:hAnsi="Arial" w:cs="Arial"/>
          <w:spacing w:val="8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Einwilligung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zum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Unterlassen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oder </w:t>
      </w:r>
      <w:r>
        <w:rPr>
          <w:rFonts w:ascii="Arial" w:hAnsi="Arial" w:cs="Arial"/>
          <w:spacing w:val="-1"/>
          <w:sz w:val="18"/>
          <w:szCs w:val="18"/>
        </w:rPr>
        <w:t>Beenden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lebensverlängernder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Maßnahmen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erteilen.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**)</w:t>
      </w:r>
    </w:p>
    <w:p w14:paraId="6E090E05" w14:textId="77777777" w:rsidR="003A7E15" w:rsidRDefault="003A7E15">
      <w:pPr>
        <w:kinsoku w:val="0"/>
        <w:overflowPunct w:val="0"/>
        <w:spacing w:before="119"/>
        <w:ind w:left="1046" w:right="481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darf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Krankenunterlagen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einsehen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deren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Herausgabe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Dritte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bewilligen.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Ich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entbinde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alle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mich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4"/>
          <w:sz w:val="18"/>
          <w:szCs w:val="18"/>
        </w:rPr>
        <w:t>be</w:t>
      </w:r>
      <w:proofErr w:type="spellEnd"/>
      <w:r>
        <w:rPr>
          <w:rFonts w:ascii="Arial" w:hAnsi="Arial" w:cs="Arial"/>
          <w:spacing w:val="4"/>
          <w:sz w:val="18"/>
          <w:szCs w:val="18"/>
        </w:rPr>
        <w:t>-</w:t>
      </w:r>
      <w:r>
        <w:rPr>
          <w:rFonts w:ascii="Arial" w:hAnsi="Arial" w:cs="Arial"/>
          <w:spacing w:val="7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handelnden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Ärzte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nichtärztliches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Personal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gegenüber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meiner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bevollmächtigten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Vertrauensperson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von</w:t>
      </w:r>
      <w:r>
        <w:rPr>
          <w:rFonts w:ascii="Arial" w:hAnsi="Arial" w:cs="Arial"/>
          <w:spacing w:val="1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der </w:t>
      </w:r>
      <w:r>
        <w:rPr>
          <w:rFonts w:ascii="Arial" w:hAnsi="Arial" w:cs="Arial"/>
          <w:spacing w:val="-1"/>
          <w:sz w:val="18"/>
          <w:szCs w:val="18"/>
        </w:rPr>
        <w:t>Schweigepflicht.</w:t>
      </w:r>
    </w:p>
    <w:p w14:paraId="6C6BB50C" w14:textId="70C56A71" w:rsidR="003A7E15" w:rsidRDefault="003A7E15">
      <w:pPr>
        <w:kinsoku w:val="0"/>
        <w:overflowPunct w:val="0"/>
        <w:spacing w:before="118"/>
        <w:ind w:left="1046" w:right="4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darf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über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meine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Unterbringung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mit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freiheitsentziehender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Wirkung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(§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1906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Abs.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BGB)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über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frei-</w:t>
      </w:r>
      <w:r>
        <w:rPr>
          <w:rFonts w:ascii="Arial" w:hAnsi="Arial" w:cs="Arial"/>
          <w:spacing w:val="6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heitsentziehende</w:t>
      </w:r>
      <w:proofErr w:type="spellEnd"/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Maßnahmen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(z.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Bettgitter,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Medikamente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u.ä.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einem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Heim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oder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einer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sonstigen</w:t>
      </w:r>
      <w:r>
        <w:rPr>
          <w:rFonts w:ascii="Arial" w:hAnsi="Arial" w:cs="Arial"/>
          <w:spacing w:val="7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Einrichtung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(§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1906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Abs.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und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1906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Abs</w:t>
      </w:r>
      <w:r w:rsidR="00690AD0">
        <w:rPr>
          <w:rFonts w:ascii="Arial" w:hAnsi="Arial" w:cs="Arial"/>
          <w:spacing w:val="-1"/>
          <w:sz w:val="18"/>
          <w:szCs w:val="18"/>
        </w:rPr>
        <w:t>.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BGB)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entscheiden,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solange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dergleichen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 xml:space="preserve">meinem </w:t>
      </w:r>
      <w:r>
        <w:rPr>
          <w:rFonts w:ascii="Arial" w:hAnsi="Arial" w:cs="Arial"/>
          <w:sz w:val="18"/>
          <w:szCs w:val="18"/>
        </w:rPr>
        <w:t>Wohle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"/>
          <w:sz w:val="18"/>
          <w:szCs w:val="18"/>
        </w:rPr>
        <w:t>erfor</w:t>
      </w:r>
      <w:proofErr w:type="spellEnd"/>
      <w:r>
        <w:rPr>
          <w:rFonts w:ascii="Arial" w:hAnsi="Arial" w:cs="Arial"/>
          <w:spacing w:val="1"/>
          <w:sz w:val="18"/>
          <w:szCs w:val="18"/>
        </w:rPr>
        <w:t>-</w:t>
      </w:r>
      <w:r>
        <w:rPr>
          <w:rFonts w:ascii="Arial" w:hAnsi="Arial" w:cs="Arial"/>
          <w:spacing w:val="8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derlich</w:t>
      </w:r>
      <w:proofErr w:type="spellEnd"/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ist.</w:t>
      </w:r>
    </w:p>
    <w:p w14:paraId="7B0D8877" w14:textId="77777777" w:rsidR="003A7E15" w:rsidRDefault="003A7E15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513927DA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BAC252" w14:textId="77777777" w:rsidR="003A7E15" w:rsidRDefault="00D77214">
      <w:pPr>
        <w:kinsoku w:val="0"/>
        <w:overflowPunct w:val="0"/>
        <w:spacing w:before="83" w:line="111" w:lineRule="exact"/>
        <w:ind w:left="338" w:right="513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D0B1B6F" wp14:editId="2E28610B">
                <wp:simplePos x="0" y="0"/>
                <wp:positionH relativeFrom="page">
                  <wp:posOffset>900430</wp:posOffset>
                </wp:positionH>
                <wp:positionV relativeFrom="paragraph">
                  <wp:posOffset>15240</wp:posOffset>
                </wp:positionV>
                <wp:extent cx="1829435" cy="127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32718220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.2pt,214.9pt,1.2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" o:allowincell="f" filled="f" strokeweight=".20458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3A7E15">
        <w:rPr>
          <w:rFonts w:ascii="Arial" w:hAnsi="Arial" w:cs="Arial"/>
          <w:sz w:val="13"/>
          <w:szCs w:val="13"/>
        </w:rPr>
        <w:t>3</w:t>
      </w:r>
    </w:p>
    <w:p w14:paraId="4FBD7B63" w14:textId="178552C7" w:rsidR="003A7E15" w:rsidRDefault="003A7E15" w:rsidP="007E15EA">
      <w:pPr>
        <w:kinsoku w:val="0"/>
        <w:overflowPunct w:val="0"/>
        <w:spacing w:line="146" w:lineRule="exact"/>
        <w:ind w:left="466" w:right="513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Diese</w:t>
      </w:r>
      <w:r>
        <w:rPr>
          <w:i/>
          <w:iCs/>
          <w:spacing w:val="-2"/>
          <w:sz w:val="16"/>
          <w:szCs w:val="16"/>
        </w:rPr>
        <w:t xml:space="preserve"> Vorsorgev</w:t>
      </w:r>
      <w:r>
        <w:rPr>
          <w:i/>
          <w:iCs/>
          <w:spacing w:val="-1"/>
          <w:sz w:val="16"/>
          <w:szCs w:val="16"/>
        </w:rPr>
        <w:t>ollmacht wurde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in</w:t>
      </w:r>
      <w:r>
        <w:rPr>
          <w:i/>
          <w:iCs/>
          <w:spacing w:val="-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Anlehnung</w:t>
      </w:r>
      <w:r>
        <w:rPr>
          <w:i/>
          <w:iCs/>
          <w:spacing w:val="-1"/>
          <w:sz w:val="16"/>
          <w:szCs w:val="16"/>
        </w:rPr>
        <w:t xml:space="preserve"> an: Bayerisches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Staatsministerium</w:t>
      </w:r>
      <w:r>
        <w:rPr>
          <w:i/>
          <w:iCs/>
          <w:spacing w:val="-3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der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Justiz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(2009):</w:t>
      </w:r>
      <w:r>
        <w:rPr>
          <w:i/>
          <w:iCs/>
          <w:spacing w:val="-1"/>
          <w:sz w:val="16"/>
          <w:szCs w:val="16"/>
        </w:rPr>
        <w:t xml:space="preserve"> Vorsorge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für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Unfall,</w:t>
      </w:r>
      <w:r w:rsidR="00690AD0">
        <w:rPr>
          <w:i/>
          <w:iCs/>
          <w:spacing w:val="-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Krankheit </w:t>
      </w:r>
      <w:r>
        <w:rPr>
          <w:i/>
          <w:iCs/>
          <w:spacing w:val="-2"/>
          <w:sz w:val="16"/>
          <w:szCs w:val="16"/>
        </w:rPr>
        <w:t>und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Alter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durch Vollmacht,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Betreuungsverfügung,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 xml:space="preserve">Patientenverfügung, </w:t>
      </w:r>
      <w:r>
        <w:rPr>
          <w:i/>
          <w:iCs/>
          <w:spacing w:val="-1"/>
          <w:sz w:val="16"/>
          <w:szCs w:val="16"/>
        </w:rPr>
        <w:t>verfasst.</w:t>
      </w:r>
    </w:p>
    <w:p w14:paraId="33335643" w14:textId="77777777" w:rsidR="003A7E15" w:rsidRDefault="003A7E15">
      <w:pPr>
        <w:numPr>
          <w:ilvl w:val="0"/>
          <w:numId w:val="1"/>
        </w:numPr>
        <w:tabs>
          <w:tab w:val="left" w:pos="471"/>
        </w:tabs>
        <w:kinsoku w:val="0"/>
        <w:overflowPunct w:val="0"/>
        <w:spacing w:line="233" w:lineRule="exact"/>
        <w:ind w:firstLine="0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In</w:t>
      </w:r>
      <w:r>
        <w:rPr>
          <w:i/>
          <w:iCs/>
          <w:spacing w:val="1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diesen</w:t>
      </w:r>
      <w:r>
        <w:rPr>
          <w:i/>
          <w:iCs/>
          <w:spacing w:val="16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Fällen</w:t>
      </w:r>
      <w:r>
        <w:rPr>
          <w:i/>
          <w:iCs/>
          <w:spacing w:val="18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hat</w:t>
      </w:r>
      <w:r>
        <w:rPr>
          <w:i/>
          <w:iCs/>
          <w:spacing w:val="1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der</w:t>
      </w:r>
      <w:r>
        <w:rPr>
          <w:i/>
          <w:iCs/>
          <w:spacing w:val="17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Bevollmächtigte</w:t>
      </w:r>
      <w:r>
        <w:rPr>
          <w:i/>
          <w:iCs/>
          <w:spacing w:val="15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eine</w:t>
      </w:r>
      <w:r>
        <w:rPr>
          <w:i/>
          <w:iCs/>
          <w:spacing w:val="15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Genehmigung</w:t>
      </w:r>
      <w:r>
        <w:rPr>
          <w:i/>
          <w:iCs/>
          <w:spacing w:val="1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des</w:t>
      </w:r>
      <w:r>
        <w:rPr>
          <w:i/>
          <w:iCs/>
          <w:spacing w:val="17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Betreuungsgerichts</w:t>
      </w:r>
      <w:r>
        <w:rPr>
          <w:i/>
          <w:iCs/>
          <w:spacing w:val="14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einzuholen,</w:t>
      </w:r>
      <w:r>
        <w:rPr>
          <w:i/>
          <w:iCs/>
          <w:spacing w:val="15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wenn</w:t>
      </w:r>
      <w:r>
        <w:rPr>
          <w:i/>
          <w:iCs/>
          <w:spacing w:val="16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nicht</w:t>
      </w:r>
      <w:r>
        <w:rPr>
          <w:i/>
          <w:iCs/>
          <w:spacing w:val="13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zwischen</w:t>
      </w:r>
      <w:r>
        <w:rPr>
          <w:i/>
          <w:iCs/>
          <w:spacing w:val="15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dem</w:t>
      </w:r>
      <w:r>
        <w:rPr>
          <w:i/>
          <w:iCs/>
          <w:spacing w:val="27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Bevollmächtigten</w:t>
      </w:r>
    </w:p>
    <w:p w14:paraId="579AD6FD" w14:textId="77777777" w:rsidR="008A2334" w:rsidRDefault="008A2334">
      <w:pPr>
        <w:kinsoku w:val="0"/>
        <w:overflowPunct w:val="0"/>
        <w:spacing w:before="8"/>
        <w:ind w:left="338" w:right="484"/>
        <w:rPr>
          <w:i/>
          <w:iCs/>
          <w:spacing w:val="-1"/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 xml:space="preserve">   </w:t>
      </w:r>
      <w:r w:rsidR="003A7E15">
        <w:rPr>
          <w:i/>
          <w:iCs/>
          <w:spacing w:val="-1"/>
          <w:sz w:val="16"/>
          <w:szCs w:val="16"/>
        </w:rPr>
        <w:t xml:space="preserve">und </w:t>
      </w:r>
      <w:r w:rsidR="003A7E15">
        <w:rPr>
          <w:i/>
          <w:iCs/>
          <w:sz w:val="16"/>
          <w:szCs w:val="16"/>
        </w:rPr>
        <w:t>dem</w:t>
      </w:r>
      <w:r w:rsidR="003A7E15">
        <w:rPr>
          <w:i/>
          <w:iCs/>
          <w:spacing w:val="-3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 xml:space="preserve">behandelnden </w:t>
      </w:r>
      <w:r w:rsidR="003A7E15">
        <w:rPr>
          <w:i/>
          <w:iCs/>
          <w:sz w:val="16"/>
          <w:szCs w:val="16"/>
        </w:rPr>
        <w:t>Arzt</w:t>
      </w:r>
      <w:r w:rsidR="003A7E15">
        <w:rPr>
          <w:i/>
          <w:iCs/>
          <w:spacing w:val="-1"/>
          <w:sz w:val="16"/>
          <w:szCs w:val="16"/>
        </w:rPr>
        <w:t xml:space="preserve"> Einvernehmen</w:t>
      </w:r>
      <w:r w:rsidR="003A7E15">
        <w:rPr>
          <w:i/>
          <w:iCs/>
          <w:spacing w:val="1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darüber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besteht,</w:t>
      </w:r>
      <w:r w:rsidR="003A7E15">
        <w:rPr>
          <w:i/>
          <w:iCs/>
          <w:spacing w:val="1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dass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die</w:t>
      </w:r>
      <w:r w:rsidR="003A7E15">
        <w:rPr>
          <w:i/>
          <w:iCs/>
          <w:spacing w:val="1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Erteilung,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die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Nichterteilung oder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z w:val="16"/>
          <w:szCs w:val="16"/>
        </w:rPr>
        <w:t>der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z w:val="16"/>
          <w:szCs w:val="16"/>
        </w:rPr>
        <w:t>Widerruf</w:t>
      </w:r>
      <w:r w:rsidR="003A7E15">
        <w:rPr>
          <w:i/>
          <w:iCs/>
          <w:spacing w:val="-1"/>
          <w:sz w:val="16"/>
          <w:szCs w:val="16"/>
        </w:rPr>
        <w:t xml:space="preserve"> der</w:t>
      </w:r>
      <w:r w:rsidR="003A7E15">
        <w:rPr>
          <w:i/>
          <w:iCs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Einwilligung dem Willen</w:t>
      </w:r>
    </w:p>
    <w:p w14:paraId="53812540" w14:textId="484D5239" w:rsidR="003A7E15" w:rsidRDefault="008A2334">
      <w:pPr>
        <w:kinsoku w:val="0"/>
        <w:overflowPunct w:val="0"/>
        <w:spacing w:before="8"/>
        <w:ind w:left="338" w:right="484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 xml:space="preserve"> </w:t>
      </w:r>
      <w:r w:rsidR="003A7E15">
        <w:rPr>
          <w:i/>
          <w:iCs/>
          <w:spacing w:val="25"/>
          <w:sz w:val="16"/>
          <w:szCs w:val="16"/>
        </w:rPr>
        <w:t xml:space="preserve"> </w:t>
      </w:r>
      <w:r w:rsidR="003A7E15">
        <w:rPr>
          <w:i/>
          <w:iCs/>
          <w:sz w:val="16"/>
          <w:szCs w:val="16"/>
        </w:rPr>
        <w:t>des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Patienten entspricht</w:t>
      </w:r>
      <w:r w:rsidR="003A7E15">
        <w:rPr>
          <w:i/>
          <w:iCs/>
          <w:spacing w:val="1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(§ 1904 Abs.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z w:val="16"/>
          <w:szCs w:val="16"/>
        </w:rPr>
        <w:t>4</w:t>
      </w:r>
      <w:r w:rsidR="003A7E15">
        <w:rPr>
          <w:i/>
          <w:iCs/>
          <w:spacing w:val="-1"/>
          <w:sz w:val="16"/>
          <w:szCs w:val="16"/>
        </w:rPr>
        <w:t xml:space="preserve"> und </w:t>
      </w:r>
      <w:r w:rsidR="003A7E15">
        <w:rPr>
          <w:i/>
          <w:iCs/>
          <w:sz w:val="16"/>
          <w:szCs w:val="16"/>
        </w:rPr>
        <w:t>5</w:t>
      </w:r>
      <w:r w:rsidR="003A7E15">
        <w:rPr>
          <w:i/>
          <w:iCs/>
          <w:spacing w:val="-1"/>
          <w:sz w:val="16"/>
          <w:szCs w:val="16"/>
        </w:rPr>
        <w:t xml:space="preserve"> BGB).</w:t>
      </w:r>
    </w:p>
    <w:p w14:paraId="1C7EEB15" w14:textId="77777777" w:rsidR="003A7E15" w:rsidRDefault="003A7E15">
      <w:pPr>
        <w:kinsoku w:val="0"/>
        <w:overflowPunct w:val="0"/>
        <w:spacing w:before="8"/>
        <w:ind w:left="338" w:right="484"/>
        <w:rPr>
          <w:sz w:val="16"/>
          <w:szCs w:val="16"/>
        </w:rPr>
        <w:sectPr w:rsidR="003A7E15">
          <w:pgSz w:w="11910" w:h="16850"/>
          <w:pgMar w:top="1260" w:right="620" w:bottom="280" w:left="1080" w:header="305" w:footer="0" w:gutter="0"/>
          <w:cols w:space="720"/>
          <w:noEndnote/>
        </w:sectPr>
      </w:pPr>
    </w:p>
    <w:p w14:paraId="4C0D4E82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89AED0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043661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A718C2" w14:textId="77777777" w:rsidR="003A7E15" w:rsidRDefault="003A7E15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14:paraId="5F6D8525" w14:textId="77777777" w:rsidR="003A7E15" w:rsidRDefault="003A7E15">
      <w:pPr>
        <w:kinsoku w:val="0"/>
        <w:overflowPunct w:val="0"/>
        <w:spacing w:before="80"/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0799BEE7" w14:textId="77777777" w:rsidR="003A7E15" w:rsidRDefault="003A7E15">
      <w:pPr>
        <w:tabs>
          <w:tab w:val="left" w:pos="826"/>
        </w:tabs>
        <w:kinsoku w:val="0"/>
        <w:overflowPunct w:val="0"/>
        <w:spacing w:before="123"/>
        <w:ind w:left="118"/>
        <w:rPr>
          <w:rFonts w:ascii="Arial" w:hAnsi="Arial" w:cs="Arial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pacing w:val="-1"/>
          <w:sz w:val="18"/>
          <w:szCs w:val="18"/>
        </w:rPr>
        <w:t>Aufenthalt</w:t>
      </w:r>
      <w:r>
        <w:rPr>
          <w:rFonts w:ascii="Arial" w:hAnsi="Arial" w:cs="Arial"/>
          <w:b/>
          <w:bCs/>
          <w:sz w:val="18"/>
          <w:szCs w:val="18"/>
        </w:rPr>
        <w:t xml:space="preserve"> und </w:t>
      </w:r>
      <w:r>
        <w:rPr>
          <w:rFonts w:ascii="Arial" w:hAnsi="Arial" w:cs="Arial"/>
          <w:b/>
          <w:bCs/>
          <w:spacing w:val="-1"/>
          <w:sz w:val="18"/>
          <w:szCs w:val="18"/>
        </w:rPr>
        <w:t>Wohnungsangelegenheiten</w:t>
      </w:r>
    </w:p>
    <w:p w14:paraId="303D61F6" w14:textId="77777777" w:rsidR="003A7E15" w:rsidRDefault="003A7E15">
      <w:pPr>
        <w:kinsoku w:val="0"/>
        <w:overflowPunct w:val="0"/>
        <w:ind w:left="826" w:right="4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darf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meinen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Aufenthalt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bestimmen,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Rechte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Pflichten aus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dem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Mietvertrag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über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meine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Wohnung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ein-</w:t>
      </w:r>
      <w:r>
        <w:rPr>
          <w:rFonts w:ascii="Arial" w:hAnsi="Arial" w:cs="Arial"/>
          <w:spacing w:val="7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schließlich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einer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Kündigung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wahrnehmen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sowie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meinen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Haushalt</w:t>
      </w:r>
      <w:r>
        <w:rPr>
          <w:rFonts w:ascii="Arial" w:hAnsi="Arial" w:cs="Arial"/>
          <w:sz w:val="18"/>
          <w:szCs w:val="18"/>
        </w:rPr>
        <w:t xml:space="preserve"> auflösen</w:t>
      </w:r>
      <w:r>
        <w:rPr>
          <w:rFonts w:ascii="Arial" w:hAnsi="Arial" w:cs="Arial"/>
          <w:sz w:val="22"/>
          <w:szCs w:val="22"/>
        </w:rPr>
        <w:t>.</w:t>
      </w:r>
    </w:p>
    <w:p w14:paraId="3DE3DD21" w14:textId="77777777" w:rsidR="003A7E15" w:rsidRDefault="003A7E15">
      <w:pPr>
        <w:kinsoku w:val="0"/>
        <w:overflowPunct w:val="0"/>
        <w:spacing w:before="7" w:line="240" w:lineRule="exact"/>
      </w:pPr>
    </w:p>
    <w:p w14:paraId="69A70EC2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48EE052A" w14:textId="77777777" w:rsidR="003A7E15" w:rsidRDefault="003A7E15">
      <w:pPr>
        <w:tabs>
          <w:tab w:val="left" w:pos="826"/>
        </w:tabs>
        <w:kinsoku w:val="0"/>
        <w:overflowPunct w:val="0"/>
        <w:spacing w:before="123"/>
        <w:ind w:left="118"/>
        <w:rPr>
          <w:rFonts w:ascii="Arial" w:hAnsi="Arial" w:cs="Arial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z w:val="18"/>
          <w:szCs w:val="18"/>
        </w:rPr>
        <w:t>Post und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Fernmeldeverkehr</w:t>
      </w:r>
    </w:p>
    <w:p w14:paraId="6E48EA2E" w14:textId="77777777" w:rsidR="003A7E15" w:rsidRDefault="003A7E15">
      <w:pPr>
        <w:kinsoku w:val="0"/>
        <w:overflowPunct w:val="0"/>
        <w:spacing w:before="3"/>
        <w:ind w:left="826" w:right="481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darf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für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mich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bestimmte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Post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entgegennehmen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öffnen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sowie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über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den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Fernmeldeverkehr</w:t>
      </w:r>
      <w:r>
        <w:rPr>
          <w:rFonts w:ascii="Arial" w:hAnsi="Arial" w:cs="Arial"/>
          <w:spacing w:val="3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ent</w:t>
      </w:r>
      <w:proofErr w:type="spell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5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scheiden.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darf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alle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hiermit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zusammenhängenden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Willenserklärungen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(z.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Vertragsabschlüsse,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1"/>
          <w:sz w:val="18"/>
          <w:szCs w:val="18"/>
        </w:rPr>
        <w:t>Kündi</w:t>
      </w:r>
      <w:proofErr w:type="spellEnd"/>
      <w:r>
        <w:rPr>
          <w:rFonts w:ascii="Arial" w:hAnsi="Arial" w:cs="Arial"/>
          <w:spacing w:val="1"/>
          <w:sz w:val="18"/>
          <w:szCs w:val="18"/>
        </w:rPr>
        <w:t>-</w:t>
      </w:r>
      <w:r>
        <w:rPr>
          <w:rFonts w:ascii="Arial" w:hAnsi="Arial" w:cs="Arial"/>
          <w:spacing w:val="119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pacing w:val="-1"/>
          <w:sz w:val="18"/>
          <w:szCs w:val="18"/>
        </w:rPr>
        <w:t>gungen</w:t>
      </w:r>
      <w:proofErr w:type="spellEnd"/>
      <w:r>
        <w:rPr>
          <w:rFonts w:ascii="Arial" w:hAnsi="Arial" w:cs="Arial"/>
          <w:spacing w:val="-1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abgeben.</w:t>
      </w:r>
    </w:p>
    <w:p w14:paraId="7E4CE350" w14:textId="77777777" w:rsidR="003A7E15" w:rsidRDefault="003A7E15">
      <w:pPr>
        <w:kinsoku w:val="0"/>
        <w:overflowPunct w:val="0"/>
        <w:spacing w:before="9" w:line="240" w:lineRule="exact"/>
      </w:pPr>
    </w:p>
    <w:p w14:paraId="66B976F6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7415A1CB" w14:textId="77777777" w:rsidR="003A7E15" w:rsidRDefault="003A7E15">
      <w:pPr>
        <w:tabs>
          <w:tab w:val="left" w:pos="826"/>
        </w:tabs>
        <w:kinsoku w:val="0"/>
        <w:overflowPunct w:val="0"/>
        <w:spacing w:before="124"/>
        <w:ind w:left="118"/>
        <w:rPr>
          <w:rFonts w:ascii="Arial" w:hAnsi="Arial" w:cs="Arial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z w:val="18"/>
          <w:szCs w:val="18"/>
        </w:rPr>
        <w:t>Behörden</w:t>
      </w:r>
    </w:p>
    <w:p w14:paraId="7CECCE32" w14:textId="77777777" w:rsidR="003A7E15" w:rsidRDefault="003A7E15">
      <w:pPr>
        <w:kinsoku w:val="0"/>
        <w:overflowPunct w:val="0"/>
        <w:ind w:left="826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Sie </w:t>
      </w:r>
      <w:r>
        <w:rPr>
          <w:rFonts w:ascii="Arial" w:hAnsi="Arial" w:cs="Arial"/>
          <w:spacing w:val="-1"/>
          <w:sz w:val="18"/>
          <w:szCs w:val="18"/>
        </w:rPr>
        <w:t>darf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mich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bei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Behörden,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Versicherungen,</w:t>
      </w:r>
      <w:r>
        <w:rPr>
          <w:rFonts w:ascii="Arial" w:hAnsi="Arial" w:cs="Arial"/>
          <w:sz w:val="18"/>
          <w:szCs w:val="18"/>
        </w:rPr>
        <w:t xml:space="preserve"> Renten-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</w:t>
      </w:r>
      <w:r>
        <w:rPr>
          <w:rFonts w:ascii="Arial" w:hAnsi="Arial" w:cs="Arial"/>
          <w:spacing w:val="-1"/>
          <w:sz w:val="18"/>
          <w:szCs w:val="18"/>
        </w:rPr>
        <w:t>Sozialleistungsträgern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vertreten.</w:t>
      </w:r>
    </w:p>
    <w:p w14:paraId="23AF5245" w14:textId="77777777" w:rsidR="003A7E15" w:rsidRDefault="003A7E15">
      <w:pPr>
        <w:kinsoku w:val="0"/>
        <w:overflowPunct w:val="0"/>
        <w:spacing w:before="9" w:line="240" w:lineRule="exact"/>
      </w:pPr>
    </w:p>
    <w:p w14:paraId="17F3EF85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04387B9D" w14:textId="77777777" w:rsidR="003A7E15" w:rsidRDefault="003A7E15">
      <w:pPr>
        <w:tabs>
          <w:tab w:val="left" w:pos="826"/>
        </w:tabs>
        <w:kinsoku w:val="0"/>
        <w:overflowPunct w:val="0"/>
        <w:spacing w:before="121"/>
        <w:ind w:left="118"/>
        <w:rPr>
          <w:rFonts w:ascii="Arial" w:hAnsi="Arial" w:cs="Arial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pacing w:val="-1"/>
          <w:sz w:val="18"/>
          <w:szCs w:val="18"/>
        </w:rPr>
        <w:t>Vermögenssorge</w:t>
      </w:r>
    </w:p>
    <w:p w14:paraId="05EAF5A7" w14:textId="77777777" w:rsidR="003A7E15" w:rsidRDefault="003A7E15">
      <w:pPr>
        <w:kinsoku w:val="0"/>
        <w:overflowPunct w:val="0"/>
        <w:spacing w:before="3"/>
        <w:ind w:left="826" w:right="480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darf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mein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Vermögen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verwalten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und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hierbei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alle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Rechtshandlungen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Rechtsgeschäfte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im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4"/>
          <w:sz w:val="18"/>
          <w:szCs w:val="18"/>
        </w:rPr>
        <w:t>In-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Aus-</w:t>
      </w:r>
      <w:r>
        <w:rPr>
          <w:rFonts w:ascii="Arial" w:hAnsi="Arial" w:cs="Arial"/>
          <w:spacing w:val="6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land</w:t>
      </w:r>
      <w:proofErr w:type="spellEnd"/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vornehmen,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Erklärungen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aller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Art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abgeben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und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entgegennehmen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sowie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Anträge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stellen,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abändern,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zu-</w:t>
      </w:r>
      <w:r>
        <w:rPr>
          <w:rFonts w:ascii="Arial" w:hAnsi="Arial" w:cs="Arial"/>
          <w:spacing w:val="7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rücknehmen,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namentlich</w:t>
      </w:r>
    </w:p>
    <w:p w14:paraId="21DEC350" w14:textId="77777777" w:rsidR="003A7E15" w:rsidRDefault="003A7E15">
      <w:pPr>
        <w:numPr>
          <w:ilvl w:val="0"/>
          <w:numId w:val="2"/>
        </w:numPr>
        <w:tabs>
          <w:tab w:val="left" w:pos="2258"/>
        </w:tabs>
        <w:kinsoku w:val="0"/>
        <w:overflowPunct w:val="0"/>
        <w:spacing w:before="119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über </w:t>
      </w:r>
      <w:r>
        <w:rPr>
          <w:rFonts w:ascii="Arial" w:hAnsi="Arial" w:cs="Arial"/>
          <w:spacing w:val="-1"/>
          <w:sz w:val="18"/>
          <w:szCs w:val="18"/>
        </w:rPr>
        <w:t>Vermögensgegenstände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jeder </w:t>
      </w:r>
      <w:r>
        <w:rPr>
          <w:rFonts w:ascii="Arial" w:hAnsi="Arial" w:cs="Arial"/>
          <w:spacing w:val="-1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verfügen,</w:t>
      </w:r>
    </w:p>
    <w:p w14:paraId="79F79E03" w14:textId="77777777" w:rsidR="003A7E15" w:rsidRDefault="003A7E15">
      <w:pPr>
        <w:numPr>
          <w:ilvl w:val="0"/>
          <w:numId w:val="2"/>
        </w:numPr>
        <w:tabs>
          <w:tab w:val="left" w:pos="2258"/>
        </w:tabs>
        <w:kinsoku w:val="0"/>
        <w:overflowPunct w:val="0"/>
        <w:spacing w:before="1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</w:t>
      </w:r>
      <w:r>
        <w:rPr>
          <w:rFonts w:ascii="Arial" w:hAnsi="Arial" w:cs="Arial"/>
          <w:spacing w:val="-1"/>
          <w:sz w:val="18"/>
          <w:szCs w:val="18"/>
        </w:rPr>
        <w:t>Rechte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Pflichten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aus dem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Mietvertrag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gegenüber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meiner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Wohnung wahrnehmen,</w:t>
      </w:r>
    </w:p>
    <w:p w14:paraId="2B75E402" w14:textId="77777777" w:rsidR="003A7E15" w:rsidRDefault="003A7E15">
      <w:pPr>
        <w:numPr>
          <w:ilvl w:val="0"/>
          <w:numId w:val="2"/>
        </w:numPr>
        <w:tabs>
          <w:tab w:val="left" w:pos="2258"/>
        </w:tabs>
        <w:kinsoku w:val="0"/>
        <w:overflowPunct w:val="0"/>
        <w:spacing w:before="118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Zahlungen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und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Wertgegenstände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annehmen,</w:t>
      </w:r>
    </w:p>
    <w:p w14:paraId="64B8F193" w14:textId="77777777" w:rsidR="003A7E15" w:rsidRDefault="003A7E15">
      <w:pPr>
        <w:numPr>
          <w:ilvl w:val="0"/>
          <w:numId w:val="2"/>
        </w:numPr>
        <w:tabs>
          <w:tab w:val="left" w:pos="2258"/>
        </w:tabs>
        <w:kinsoku w:val="0"/>
        <w:overflowPunct w:val="0"/>
        <w:spacing w:before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mich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gegenüber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Gerichten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vertreten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sowie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Prozesshandlungen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aller</w:t>
      </w:r>
      <w:r>
        <w:rPr>
          <w:rFonts w:ascii="Arial" w:hAnsi="Arial" w:cs="Arial"/>
          <w:sz w:val="18"/>
          <w:szCs w:val="18"/>
        </w:rPr>
        <w:t xml:space="preserve"> Art vornehmen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und</w:t>
      </w:r>
    </w:p>
    <w:p w14:paraId="26186DDE" w14:textId="77777777" w:rsidR="003A7E15" w:rsidRDefault="003A7E15">
      <w:pPr>
        <w:numPr>
          <w:ilvl w:val="0"/>
          <w:numId w:val="2"/>
        </w:numPr>
        <w:tabs>
          <w:tab w:val="left" w:pos="2258"/>
        </w:tabs>
        <w:kinsoku w:val="0"/>
        <w:overflowPunct w:val="0"/>
        <w:spacing w:before="118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Willenserklärungen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bezüglich meiner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Konten,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Depots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und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Safes abgeben.</w:t>
      </w:r>
    </w:p>
    <w:p w14:paraId="123BB2D8" w14:textId="77777777" w:rsidR="003A7E15" w:rsidRDefault="003A7E15">
      <w:pPr>
        <w:numPr>
          <w:ilvl w:val="0"/>
          <w:numId w:val="2"/>
        </w:numPr>
        <w:tabs>
          <w:tab w:val="left" w:pos="2258"/>
        </w:tabs>
        <w:kinsoku w:val="0"/>
        <w:overflowPunct w:val="0"/>
        <w:spacing w:before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Sie </w:t>
      </w:r>
      <w:r>
        <w:rPr>
          <w:rFonts w:ascii="Arial" w:hAnsi="Arial" w:cs="Arial"/>
          <w:spacing w:val="-1"/>
          <w:sz w:val="18"/>
          <w:szCs w:val="18"/>
        </w:rPr>
        <w:t>darf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mich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Geschäftsverkehr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mit </w:t>
      </w:r>
      <w:r>
        <w:rPr>
          <w:rFonts w:ascii="Arial" w:hAnsi="Arial" w:cs="Arial"/>
          <w:spacing w:val="-1"/>
          <w:sz w:val="18"/>
          <w:szCs w:val="18"/>
        </w:rPr>
        <w:t>Kreditinstituten</w:t>
      </w:r>
      <w:r>
        <w:rPr>
          <w:rFonts w:ascii="Arial" w:hAnsi="Arial" w:cs="Arial"/>
          <w:sz w:val="18"/>
          <w:szCs w:val="18"/>
        </w:rPr>
        <w:t xml:space="preserve"> vertreten.</w:t>
      </w:r>
    </w:p>
    <w:p w14:paraId="1748D01A" w14:textId="77777777" w:rsidR="003A7E15" w:rsidRDefault="003A7E15">
      <w:pPr>
        <w:kinsoku w:val="0"/>
        <w:overflowPunct w:val="0"/>
        <w:spacing w:before="8" w:line="240" w:lineRule="exact"/>
      </w:pPr>
    </w:p>
    <w:p w14:paraId="5F6441CC" w14:textId="7BDB04AC" w:rsidR="003A7E15" w:rsidRDefault="003A7E15">
      <w:pPr>
        <w:kinsoku w:val="0"/>
        <w:overflowPunct w:val="0"/>
        <w:ind w:left="118" w:right="4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(WICHTIG: </w:t>
      </w:r>
      <w:r>
        <w:rPr>
          <w:rFonts w:ascii="Arial" w:hAnsi="Arial" w:cs="Arial"/>
          <w:b/>
          <w:bCs/>
          <w:spacing w:val="4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Kreditinstitute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verlangen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i.d.R.</w:t>
      </w:r>
      <w:r>
        <w:rPr>
          <w:rFonts w:ascii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eine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Vollmacht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auf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bankeigenen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Vordrucken!</w:t>
      </w:r>
      <w:r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Für</w:t>
      </w:r>
      <w:r>
        <w:rPr>
          <w:rFonts w:ascii="Arial" w:hAnsi="Arial" w:cs="Arial"/>
          <w:b/>
          <w:bCs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Immobilien</w:t>
      </w:r>
      <w:r w:rsidR="00690AD0">
        <w:rPr>
          <w:rFonts w:ascii="Arial" w:hAnsi="Arial" w:cs="Arial"/>
          <w:b/>
          <w:bCs/>
          <w:sz w:val="18"/>
          <w:szCs w:val="18"/>
        </w:rPr>
        <w:t xml:space="preserve">- 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geschäfte</w:t>
      </w:r>
      <w:proofErr w:type="spellEnd"/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ist </w:t>
      </w:r>
      <w:r>
        <w:rPr>
          <w:rFonts w:ascii="Arial" w:hAnsi="Arial" w:cs="Arial"/>
          <w:b/>
          <w:bCs/>
          <w:spacing w:val="-1"/>
          <w:sz w:val="18"/>
          <w:szCs w:val="18"/>
        </w:rPr>
        <w:t>eine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notarielle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Vollmacht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erforderlich!)</w:t>
      </w:r>
    </w:p>
    <w:p w14:paraId="243D0C79" w14:textId="77777777" w:rsidR="003A7E15" w:rsidRDefault="003A7E15">
      <w:pPr>
        <w:kinsoku w:val="0"/>
        <w:overflowPunct w:val="0"/>
        <w:spacing w:before="13" w:line="240" w:lineRule="exact"/>
      </w:pPr>
    </w:p>
    <w:p w14:paraId="55143DDF" w14:textId="77777777" w:rsidR="003A7E15" w:rsidRDefault="003A7E15">
      <w:pPr>
        <w:kinsoku w:val="0"/>
        <w:overflowPunct w:val="0"/>
        <w:ind w:left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Ja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Nein</w:t>
      </w:r>
    </w:p>
    <w:p w14:paraId="04966B88" w14:textId="77777777" w:rsidR="003A7E15" w:rsidRDefault="003A7E15">
      <w:pPr>
        <w:tabs>
          <w:tab w:val="left" w:pos="826"/>
        </w:tabs>
        <w:kinsoku w:val="0"/>
        <w:overflowPunct w:val="0"/>
        <w:spacing w:before="121"/>
        <w:ind w:left="118"/>
        <w:rPr>
          <w:rFonts w:ascii="Arial" w:hAnsi="Arial" w:cs="Arial"/>
          <w:sz w:val="18"/>
          <w:szCs w:val="18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pacing w:val="-48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pacing w:val="-1"/>
          <w:sz w:val="18"/>
          <w:szCs w:val="18"/>
        </w:rPr>
        <w:t>Untervollmacht</w:t>
      </w:r>
    </w:p>
    <w:p w14:paraId="19A7F9E1" w14:textId="77777777" w:rsidR="003A7E15" w:rsidRDefault="003A7E15">
      <w:pPr>
        <w:kinsoku w:val="0"/>
        <w:overflowPunct w:val="0"/>
        <w:spacing w:before="5" w:line="237" w:lineRule="auto"/>
        <w:ind w:left="826" w:right="479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Sie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darf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einzelnen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Angelegenheiten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bei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urlaubs-,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krankheits-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oder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berufsbedingter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Abwesenheit</w:t>
      </w:r>
      <w:r>
        <w:rPr>
          <w:rFonts w:ascii="Arial" w:hAnsi="Arial" w:cs="Arial"/>
          <w:spacing w:val="2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Unter-</w:t>
      </w:r>
      <w:r>
        <w:rPr>
          <w:rFonts w:ascii="Arial" w:hAnsi="Arial" w:cs="Arial"/>
          <w:spacing w:val="8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vollmacht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erteilen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14:paraId="5C29EC6D" w14:textId="77777777" w:rsidR="003A7E15" w:rsidRDefault="003A7E15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14:paraId="4F5FFA92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301C9F3D" w14:textId="4E3D0DB0" w:rsidR="003A7E15" w:rsidRDefault="00FE3699">
      <w:pPr>
        <w:kinsoku w:val="0"/>
        <w:overflowPunct w:val="0"/>
        <w:spacing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FE3699">
        <w:rPr>
          <w:rFonts w:ascii="Arial" w:hAnsi="Arial" w:cs="Arial"/>
          <w:b/>
          <w:sz w:val="18"/>
          <w:szCs w:val="18"/>
          <w:u w:val="single"/>
        </w:rPr>
        <w:t xml:space="preserve">Die Verfügungen </w:t>
      </w:r>
      <w:r>
        <w:rPr>
          <w:rFonts w:ascii="Arial" w:hAnsi="Arial" w:cs="Arial"/>
          <w:b/>
          <w:sz w:val="18"/>
          <w:szCs w:val="18"/>
          <w:u w:val="single"/>
        </w:rPr>
        <w:t>dieser Vollmacht gelten auch über meinen Tod hinaus</w:t>
      </w:r>
      <w:r w:rsidR="006E1E91">
        <w:rPr>
          <w:rFonts w:ascii="Arial" w:hAnsi="Arial" w:cs="Arial"/>
          <w:b/>
          <w:sz w:val="18"/>
          <w:szCs w:val="18"/>
          <w:u w:val="single"/>
        </w:rPr>
        <w:t>.</w:t>
      </w:r>
    </w:p>
    <w:p w14:paraId="3693A7BF" w14:textId="77777777" w:rsidR="00DB7E01" w:rsidRPr="00FE3699" w:rsidRDefault="00DB7E01">
      <w:pPr>
        <w:kinsoku w:val="0"/>
        <w:overflowPunct w:val="0"/>
        <w:spacing w:line="22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5515A5B9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3A839DBF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664785AC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60DFF6CB" w14:textId="77777777" w:rsidR="003A7E15" w:rsidRDefault="003A7E15">
      <w:pPr>
        <w:pStyle w:val="Textkrper"/>
        <w:tabs>
          <w:tab w:val="left" w:pos="3450"/>
        </w:tabs>
        <w:kinsoku w:val="0"/>
        <w:overflowPunct w:val="0"/>
        <w:spacing w:line="252" w:lineRule="exact"/>
        <w:rPr>
          <w:spacing w:val="-1"/>
        </w:rPr>
      </w:pPr>
      <w:r>
        <w:rPr>
          <w:spacing w:val="-1"/>
        </w:rPr>
        <w:t>...............................................</w:t>
      </w:r>
      <w:r>
        <w:rPr>
          <w:spacing w:val="-1"/>
        </w:rPr>
        <w:tab/>
        <w:t>.......................................................................</w:t>
      </w:r>
    </w:p>
    <w:p w14:paraId="0B0BA563" w14:textId="77777777" w:rsidR="003A7E15" w:rsidRDefault="003A7E15">
      <w:pPr>
        <w:tabs>
          <w:tab w:val="left" w:pos="3450"/>
        </w:tabs>
        <w:kinsoku w:val="0"/>
        <w:overflowPunct w:val="0"/>
        <w:spacing w:line="253" w:lineRule="exact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2"/>
          <w:szCs w:val="22"/>
        </w:rPr>
        <w:t>Ort, Datum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position w:val="2"/>
          <w:sz w:val="20"/>
          <w:szCs w:val="20"/>
        </w:rPr>
        <w:t>Unterschrift</w:t>
      </w:r>
      <w:r>
        <w:rPr>
          <w:rFonts w:ascii="Arial" w:hAnsi="Arial" w:cs="Arial"/>
          <w:spacing w:val="-17"/>
          <w:position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2"/>
          <w:sz w:val="20"/>
          <w:szCs w:val="20"/>
        </w:rPr>
        <w:t>des</w:t>
      </w:r>
      <w:r>
        <w:rPr>
          <w:rFonts w:ascii="Arial" w:hAnsi="Arial" w:cs="Arial"/>
          <w:spacing w:val="-16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Vollmachtgebers/der</w:t>
      </w:r>
      <w:r>
        <w:rPr>
          <w:rFonts w:ascii="Arial" w:hAnsi="Arial" w:cs="Arial"/>
          <w:spacing w:val="-14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Vollmachtgeberin</w:t>
      </w:r>
    </w:p>
    <w:p w14:paraId="58D4800F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6B41A905" w14:textId="77777777" w:rsidR="003A7E15" w:rsidRDefault="003A7E15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50FE2265" w14:textId="77777777" w:rsidR="003A7E15" w:rsidRDefault="003A7E15">
      <w:pPr>
        <w:pStyle w:val="Textkrper"/>
        <w:tabs>
          <w:tab w:val="left" w:pos="3450"/>
        </w:tabs>
        <w:kinsoku w:val="0"/>
        <w:overflowPunct w:val="0"/>
      </w:pP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tab/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</w:p>
    <w:p w14:paraId="407A6704" w14:textId="77777777" w:rsidR="003A7E15" w:rsidRDefault="003A7E15">
      <w:pPr>
        <w:tabs>
          <w:tab w:val="left" w:pos="3450"/>
        </w:tabs>
        <w:kinsoku w:val="0"/>
        <w:overflowPunct w:val="0"/>
        <w:ind w:lef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2"/>
          <w:szCs w:val="22"/>
        </w:rPr>
        <w:t>Ort, Datum</w:t>
      </w:r>
      <w:r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position w:val="2"/>
          <w:sz w:val="20"/>
          <w:szCs w:val="20"/>
        </w:rPr>
        <w:t>Unterschrift</w:t>
      </w:r>
      <w:r>
        <w:rPr>
          <w:rFonts w:ascii="Arial" w:hAnsi="Arial" w:cs="Arial"/>
          <w:spacing w:val="-18"/>
          <w:position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2"/>
          <w:sz w:val="20"/>
          <w:szCs w:val="20"/>
        </w:rPr>
        <w:t>des</w:t>
      </w:r>
      <w:r>
        <w:rPr>
          <w:rFonts w:ascii="Arial" w:hAnsi="Arial" w:cs="Arial"/>
          <w:spacing w:val="-17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Vollmachtnehmers/der</w:t>
      </w:r>
      <w:r>
        <w:rPr>
          <w:rFonts w:ascii="Arial" w:hAnsi="Arial" w:cs="Arial"/>
          <w:spacing w:val="-17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Vollmachtnehmerin</w:t>
      </w:r>
    </w:p>
    <w:p w14:paraId="32CED4A1" w14:textId="77777777" w:rsidR="003A7E15" w:rsidRDefault="003A7E15">
      <w:pPr>
        <w:tabs>
          <w:tab w:val="left" w:pos="3450"/>
        </w:tabs>
        <w:kinsoku w:val="0"/>
        <w:overflowPunct w:val="0"/>
        <w:ind w:left="118"/>
        <w:rPr>
          <w:rFonts w:ascii="Arial" w:hAnsi="Arial" w:cs="Arial"/>
          <w:sz w:val="20"/>
          <w:szCs w:val="20"/>
        </w:rPr>
        <w:sectPr w:rsidR="003A7E15">
          <w:pgSz w:w="11910" w:h="16850"/>
          <w:pgMar w:top="1260" w:right="620" w:bottom="280" w:left="1300" w:header="305" w:footer="0" w:gutter="0"/>
          <w:cols w:space="720" w:equalWidth="0">
            <w:col w:w="9990"/>
          </w:cols>
          <w:noEndnote/>
        </w:sectPr>
      </w:pPr>
    </w:p>
    <w:p w14:paraId="43BFE59A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D818DE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7B7053" w14:textId="77777777" w:rsidR="003A7E15" w:rsidRDefault="003A7E15">
      <w:pPr>
        <w:pStyle w:val="berschrift1"/>
        <w:kinsoku w:val="0"/>
        <w:overflowPunct w:val="0"/>
        <w:ind w:right="513"/>
        <w:rPr>
          <w:b w:val="0"/>
          <w:bCs w:val="0"/>
          <w:sz w:val="18"/>
          <w:szCs w:val="18"/>
        </w:rPr>
      </w:pPr>
      <w:r>
        <w:rPr>
          <w:spacing w:val="-1"/>
        </w:rPr>
        <w:t>Betreuungsverfügung</w:t>
      </w:r>
      <w:r>
        <w:rPr>
          <w:spacing w:val="-1"/>
          <w:position w:val="13"/>
          <w:sz w:val="18"/>
          <w:szCs w:val="18"/>
        </w:rPr>
        <w:t>5</w:t>
      </w:r>
    </w:p>
    <w:p w14:paraId="78911D81" w14:textId="77777777" w:rsidR="003A7E15" w:rsidRDefault="003A7E15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7225D9B8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1E4B6D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405782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0"/>
        <w:gridCol w:w="2293"/>
      </w:tblGrid>
      <w:tr w:rsidR="003A7E15" w14:paraId="3CCF05BE" w14:textId="77777777">
        <w:trPr>
          <w:trHeight w:hRule="exact" w:val="296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2969F7EF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..............................................................................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61596044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34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............................</w:t>
            </w:r>
          </w:p>
        </w:tc>
      </w:tr>
      <w:tr w:rsidR="003A7E15" w14:paraId="2F3B21EC" w14:textId="77777777">
        <w:trPr>
          <w:trHeight w:hRule="exact" w:val="296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6D1C1938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(Name, Vorname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6A007952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34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(Geburtsdatum)</w:t>
            </w:r>
          </w:p>
        </w:tc>
      </w:tr>
    </w:tbl>
    <w:p w14:paraId="0A911A21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A40AB9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3C57E3" w14:textId="77777777" w:rsidR="003A7E15" w:rsidRDefault="003A7E15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14:paraId="290482E5" w14:textId="77777777" w:rsidR="003A7E15" w:rsidRDefault="003A7E15">
      <w:pPr>
        <w:pStyle w:val="Textkrper"/>
        <w:kinsoku w:val="0"/>
        <w:overflowPunct w:val="0"/>
        <w:spacing w:before="72" w:line="252" w:lineRule="exact"/>
        <w:ind w:left="338" w:right="513"/>
      </w:pP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3"/>
        </w:rP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</w:p>
    <w:p w14:paraId="2D1E6675" w14:textId="77777777" w:rsidR="003A7E15" w:rsidRDefault="003A7E15">
      <w:pPr>
        <w:pStyle w:val="Textkrper"/>
        <w:kinsoku w:val="0"/>
        <w:overflowPunct w:val="0"/>
        <w:spacing w:line="252" w:lineRule="exact"/>
        <w:ind w:left="338" w:right="513"/>
        <w:rPr>
          <w:spacing w:val="-1"/>
        </w:rPr>
      </w:pPr>
      <w:r>
        <w:rPr>
          <w:spacing w:val="-1"/>
        </w:rPr>
        <w:t>(Adresse)</w:t>
      </w:r>
    </w:p>
    <w:p w14:paraId="024D5320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6B7AA413" w14:textId="77777777" w:rsidR="003A7E15" w:rsidRDefault="003A7E15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14:paraId="5AF5689C" w14:textId="77777777" w:rsidR="003A7E15" w:rsidRDefault="003A7E15">
      <w:pPr>
        <w:pStyle w:val="Textkrper"/>
        <w:kinsoku w:val="0"/>
        <w:overflowPunct w:val="0"/>
        <w:ind w:left="338" w:right="977"/>
      </w:pPr>
      <w:r>
        <w:rPr>
          <w:spacing w:val="-1"/>
        </w:rPr>
        <w:t>Falls</w:t>
      </w:r>
      <w:r>
        <w:rPr>
          <w:spacing w:val="1"/>
        </w:rPr>
        <w:t xml:space="preserve"> </w:t>
      </w:r>
      <w:r>
        <w:rPr>
          <w:spacing w:val="-1"/>
        </w:rPr>
        <w:t>eine</w:t>
      </w:r>
      <w:r>
        <w:t xml:space="preserve"> </w:t>
      </w:r>
      <w:r>
        <w:rPr>
          <w:spacing w:val="-1"/>
        </w:rPr>
        <w:t>gesetzliche</w:t>
      </w:r>
      <w:r>
        <w:t xml:space="preserve"> </w:t>
      </w:r>
      <w:r>
        <w:rPr>
          <w:spacing w:val="-1"/>
        </w:rPr>
        <w:t>Vertretung</w:t>
      </w:r>
      <w:r>
        <w:t xml:space="preserve"> </w:t>
      </w:r>
      <w:r>
        <w:rPr>
          <w:spacing w:val="-1"/>
        </w:rPr>
        <w:t>(„rechtliche</w:t>
      </w:r>
      <w:r>
        <w:t xml:space="preserve"> </w:t>
      </w:r>
      <w:r>
        <w:rPr>
          <w:spacing w:val="-1"/>
        </w:rPr>
        <w:t>Betreuung“)</w:t>
      </w:r>
      <w:r>
        <w:t xml:space="preserve"> </w:t>
      </w:r>
      <w:r>
        <w:rPr>
          <w:spacing w:val="-1"/>
        </w:rPr>
        <w:t>erforderlich</w:t>
      </w:r>
      <w:r>
        <w:t xml:space="preserve"> </w:t>
      </w:r>
      <w:r>
        <w:rPr>
          <w:spacing w:val="-1"/>
        </w:rPr>
        <w:t>sein</w:t>
      </w:r>
      <w:r>
        <w:rPr>
          <w:spacing w:val="-2"/>
        </w:rPr>
        <w:t xml:space="preserve"> </w:t>
      </w:r>
      <w:r>
        <w:rPr>
          <w:spacing w:val="-1"/>
        </w:rPr>
        <w:t>sollte,</w:t>
      </w:r>
      <w:r>
        <w:rPr>
          <w:spacing w:val="1"/>
        </w:rPr>
        <w:t xml:space="preserve"> </w:t>
      </w:r>
      <w:r>
        <w:rPr>
          <w:spacing w:val="-1"/>
        </w:rPr>
        <w:t>bitte</w:t>
      </w:r>
      <w:r>
        <w:t xml:space="preserve"> </w:t>
      </w:r>
      <w:r>
        <w:rPr>
          <w:spacing w:val="-1"/>
        </w:rPr>
        <w:t>ich,</w:t>
      </w:r>
      <w:r>
        <w:rPr>
          <w:spacing w:val="55"/>
        </w:rP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>nachfolgend</w:t>
      </w:r>
      <w:r>
        <w:t xml:space="preserve"> </w:t>
      </w:r>
      <w:r>
        <w:rPr>
          <w:spacing w:val="-1"/>
        </w:rPr>
        <w:t>bezeichnete</w:t>
      </w:r>
      <w:r>
        <w:rPr>
          <w:spacing w:val="1"/>
        </w:rPr>
        <w:t xml:space="preserve"> </w:t>
      </w:r>
      <w:r>
        <w:rPr>
          <w:spacing w:val="-1"/>
        </w:rPr>
        <w:t>Vertrauensperson</w:t>
      </w:r>
      <w:r>
        <w:t xml:space="preserve"> </w:t>
      </w:r>
      <w:r>
        <w:rPr>
          <w:b/>
          <w:bCs/>
          <w:spacing w:val="-1"/>
        </w:rPr>
        <w:t>als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Betreuer </w:t>
      </w:r>
      <w:r>
        <w:rPr>
          <w:b/>
          <w:bCs/>
        </w:rPr>
        <w:t xml:space="preserve">zu </w:t>
      </w:r>
      <w:r>
        <w:rPr>
          <w:b/>
          <w:bCs/>
          <w:spacing w:val="-1"/>
        </w:rPr>
        <w:t>bestellen:</w:t>
      </w:r>
    </w:p>
    <w:p w14:paraId="13BB153F" w14:textId="77777777" w:rsidR="003A7E15" w:rsidRDefault="003A7E15">
      <w:pPr>
        <w:kinsoku w:val="0"/>
        <w:overflowPunct w:val="0"/>
        <w:spacing w:before="3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1"/>
        <w:gridCol w:w="4937"/>
      </w:tblGrid>
      <w:tr w:rsidR="003A7E15" w14:paraId="0404A566" w14:textId="77777777">
        <w:trPr>
          <w:trHeight w:hRule="exact" w:val="296"/>
        </w:trPr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ACCEF" w14:textId="77777777" w:rsidR="003A7E15" w:rsidRDefault="003A7E15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</w:p>
        </w:tc>
      </w:tr>
      <w:tr w:rsidR="003A7E15" w14:paraId="233CD2E5" w14:textId="77777777">
        <w:trPr>
          <w:trHeight w:hRule="exact" w:val="379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14:paraId="4149F2DA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(Name, Vorname)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4CF662E5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185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(Geburtsdatum)</w:t>
            </w:r>
          </w:p>
        </w:tc>
      </w:tr>
      <w:tr w:rsidR="003A7E15" w14:paraId="37DCADEE" w14:textId="77777777">
        <w:trPr>
          <w:trHeight w:hRule="exact" w:val="379"/>
        </w:trPr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35DA6" w14:textId="77777777" w:rsidR="003A7E15" w:rsidRDefault="003A7E15">
            <w:pPr>
              <w:pStyle w:val="TableParagraph"/>
              <w:kinsoku w:val="0"/>
              <w:overflowPunct w:val="0"/>
              <w:spacing w:before="115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……………………………………………………………………………………..</w:t>
            </w:r>
          </w:p>
        </w:tc>
      </w:tr>
      <w:tr w:rsidR="003A7E15" w14:paraId="0778C53D" w14:textId="77777777">
        <w:trPr>
          <w:trHeight w:hRule="exact" w:val="296"/>
        </w:trPr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94A6B" w14:textId="77777777" w:rsidR="003A7E15" w:rsidRDefault="003A7E15">
            <w:pPr>
              <w:pStyle w:val="TableParagraph"/>
              <w:kinsoku w:val="0"/>
              <w:overflowPunct w:val="0"/>
              <w:spacing w:line="241" w:lineRule="exact"/>
              <w:ind w:left="230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(Adresse)</w:t>
            </w:r>
          </w:p>
        </w:tc>
      </w:tr>
    </w:tbl>
    <w:p w14:paraId="3F336AE2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984302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4F7494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3804DF" w14:textId="77777777" w:rsidR="003A7E15" w:rsidRDefault="003A7E15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14:paraId="5D1F8DD7" w14:textId="77777777" w:rsidR="003A7E15" w:rsidRDefault="003A7E15">
      <w:pPr>
        <w:kinsoku w:val="0"/>
        <w:overflowPunct w:val="0"/>
        <w:spacing w:before="72"/>
        <w:ind w:left="338" w:right="513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</w:rPr>
        <w:t>Auf</w:t>
      </w:r>
      <w:r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keinen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Fall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zur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Betreuerin/zum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Betreuer bestellt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werden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soll:</w:t>
      </w:r>
    </w:p>
    <w:p w14:paraId="1E915F1B" w14:textId="77777777" w:rsidR="003A7E15" w:rsidRDefault="003A7E15">
      <w:pPr>
        <w:kinsoku w:val="0"/>
        <w:overflowPunct w:val="0"/>
        <w:spacing w:before="16" w:line="240" w:lineRule="exact"/>
      </w:pPr>
    </w:p>
    <w:p w14:paraId="49FA4043" w14:textId="77777777" w:rsidR="003A7E15" w:rsidRDefault="003A7E15">
      <w:pPr>
        <w:pStyle w:val="Textkrper"/>
        <w:kinsoku w:val="0"/>
        <w:overflowPunct w:val="0"/>
        <w:spacing w:line="252" w:lineRule="exact"/>
        <w:ind w:left="338" w:right="513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</w:t>
      </w:r>
    </w:p>
    <w:p w14:paraId="20801FAF" w14:textId="77777777" w:rsidR="003A7E15" w:rsidRDefault="003A7E15">
      <w:pPr>
        <w:pStyle w:val="Textkrper"/>
        <w:kinsoku w:val="0"/>
        <w:overflowPunct w:val="0"/>
        <w:spacing w:line="252" w:lineRule="exact"/>
        <w:ind w:left="338" w:right="513"/>
        <w:rPr>
          <w:spacing w:val="-1"/>
        </w:rPr>
      </w:pPr>
      <w:r>
        <w:rPr>
          <w:spacing w:val="-1"/>
        </w:rPr>
        <w:t>(Name, Vorname)</w:t>
      </w:r>
    </w:p>
    <w:p w14:paraId="6E4C5224" w14:textId="77777777" w:rsidR="003A7E15" w:rsidRDefault="003A7E15">
      <w:pPr>
        <w:kinsoku w:val="0"/>
        <w:overflowPunct w:val="0"/>
        <w:spacing w:before="13" w:line="240" w:lineRule="exact"/>
      </w:pPr>
    </w:p>
    <w:p w14:paraId="00F8198E" w14:textId="77777777" w:rsidR="003A7E15" w:rsidRDefault="003A7E15">
      <w:pPr>
        <w:pStyle w:val="Textkrper"/>
        <w:kinsoku w:val="0"/>
        <w:overflowPunct w:val="0"/>
        <w:ind w:left="338" w:right="977"/>
        <w:rPr>
          <w:spacing w:val="-1"/>
        </w:rPr>
      </w:pP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1"/>
        </w:rPr>
        <w:t>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2"/>
        </w:rPr>
        <w:t>.</w:t>
      </w:r>
      <w:r>
        <w:t xml:space="preserve">. </w:t>
      </w:r>
      <w:r>
        <w:rPr>
          <w:spacing w:val="-1"/>
        </w:rPr>
        <w:t>(Adresse)</w:t>
      </w:r>
    </w:p>
    <w:p w14:paraId="48F91468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1690BFFD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4A22028F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15C903E4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5BA6F06F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2E62AB6A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1A56DA3A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10FE98F2" w14:textId="77777777" w:rsidR="003A7E15" w:rsidRDefault="003A7E15">
      <w:pPr>
        <w:kinsoku w:val="0"/>
        <w:overflowPunct w:val="0"/>
        <w:spacing w:line="220" w:lineRule="exact"/>
        <w:rPr>
          <w:sz w:val="22"/>
          <w:szCs w:val="22"/>
        </w:rPr>
      </w:pPr>
    </w:p>
    <w:p w14:paraId="123E4665" w14:textId="77777777" w:rsidR="003A7E15" w:rsidRDefault="003A7E15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14:paraId="7A1F594B" w14:textId="77777777" w:rsidR="003A7E15" w:rsidRDefault="003A7E15">
      <w:pPr>
        <w:pStyle w:val="Textkrper"/>
        <w:tabs>
          <w:tab w:val="left" w:pos="3670"/>
        </w:tabs>
        <w:kinsoku w:val="0"/>
        <w:overflowPunct w:val="0"/>
        <w:ind w:left="338"/>
      </w:pP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tab/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</w:p>
    <w:p w14:paraId="1FB192D3" w14:textId="77777777" w:rsidR="003A7E15" w:rsidRDefault="003A7E15">
      <w:pPr>
        <w:pStyle w:val="Textkrper"/>
        <w:tabs>
          <w:tab w:val="left" w:pos="3670"/>
        </w:tabs>
        <w:kinsoku w:val="0"/>
        <w:overflowPunct w:val="0"/>
        <w:spacing w:before="2"/>
        <w:ind w:left="338"/>
        <w:rPr>
          <w:spacing w:val="-1"/>
        </w:rPr>
      </w:pPr>
      <w:r>
        <w:rPr>
          <w:spacing w:val="-1"/>
        </w:rPr>
        <w:t>Ort, Datum</w:t>
      </w:r>
      <w:r>
        <w:rPr>
          <w:spacing w:val="-1"/>
        </w:rPr>
        <w:tab/>
        <w:t>Unterschrift</w:t>
      </w:r>
    </w:p>
    <w:p w14:paraId="7A5A76CD" w14:textId="77777777" w:rsidR="003A7E15" w:rsidRDefault="003A7E15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14:paraId="7B8C819E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558102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43183E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05FFA8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12D908C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0F0D65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81C0EC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D2E07F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FB3BE8" w14:textId="77777777" w:rsidR="003A7E15" w:rsidRDefault="003A7E1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360FF9" w14:textId="77777777" w:rsidR="003A7E15" w:rsidRDefault="00D77214">
      <w:pPr>
        <w:numPr>
          <w:ilvl w:val="0"/>
          <w:numId w:val="1"/>
        </w:numPr>
        <w:tabs>
          <w:tab w:val="left" w:pos="481"/>
        </w:tabs>
        <w:kinsoku w:val="0"/>
        <w:overflowPunct w:val="0"/>
        <w:spacing w:before="84" w:line="250" w:lineRule="auto"/>
        <w:ind w:right="484" w:firstLine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E1FB63D" wp14:editId="019F3ACD">
                <wp:simplePos x="0" y="0"/>
                <wp:positionH relativeFrom="page">
                  <wp:posOffset>900430</wp:posOffset>
                </wp:positionH>
                <wp:positionV relativeFrom="paragraph">
                  <wp:posOffset>12065</wp:posOffset>
                </wp:positionV>
                <wp:extent cx="1829435" cy="1270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380FDF8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.95pt,214.9pt,.9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" o:allowincell="f" filled="f" strokeweight=".20458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3A7E15">
        <w:rPr>
          <w:i/>
          <w:iCs/>
          <w:spacing w:val="-1"/>
          <w:sz w:val="16"/>
          <w:szCs w:val="16"/>
        </w:rPr>
        <w:t>Diese</w:t>
      </w:r>
      <w:r w:rsidR="003A7E15">
        <w:rPr>
          <w:i/>
          <w:iCs/>
          <w:spacing w:val="25"/>
          <w:sz w:val="16"/>
          <w:szCs w:val="16"/>
        </w:rPr>
        <w:t xml:space="preserve"> </w:t>
      </w:r>
      <w:r w:rsidR="003A7E15">
        <w:rPr>
          <w:i/>
          <w:iCs/>
          <w:spacing w:val="-2"/>
          <w:sz w:val="16"/>
          <w:szCs w:val="16"/>
        </w:rPr>
        <w:t>Betreuungsverfügung</w:t>
      </w:r>
      <w:r w:rsidR="003A7E15">
        <w:rPr>
          <w:i/>
          <w:iCs/>
          <w:spacing w:val="25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wurde</w:t>
      </w:r>
      <w:r w:rsidR="003A7E15">
        <w:rPr>
          <w:i/>
          <w:iCs/>
          <w:spacing w:val="25"/>
          <w:sz w:val="16"/>
          <w:szCs w:val="16"/>
        </w:rPr>
        <w:t xml:space="preserve"> </w:t>
      </w:r>
      <w:r w:rsidR="003A7E15">
        <w:rPr>
          <w:i/>
          <w:iCs/>
          <w:sz w:val="16"/>
          <w:szCs w:val="16"/>
        </w:rPr>
        <w:t>in</w:t>
      </w:r>
      <w:r w:rsidR="003A7E15">
        <w:rPr>
          <w:i/>
          <w:iCs/>
          <w:spacing w:val="25"/>
          <w:sz w:val="16"/>
          <w:szCs w:val="16"/>
        </w:rPr>
        <w:t xml:space="preserve"> </w:t>
      </w:r>
      <w:r w:rsidR="003A7E15">
        <w:rPr>
          <w:i/>
          <w:iCs/>
          <w:spacing w:val="-2"/>
          <w:sz w:val="16"/>
          <w:szCs w:val="16"/>
        </w:rPr>
        <w:t>Anlehnung</w:t>
      </w:r>
      <w:r w:rsidR="003A7E15">
        <w:rPr>
          <w:i/>
          <w:iCs/>
          <w:spacing w:val="25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an:</w:t>
      </w:r>
      <w:r w:rsidR="003A7E15">
        <w:rPr>
          <w:i/>
          <w:iCs/>
          <w:spacing w:val="23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Bayerisches</w:t>
      </w:r>
      <w:r w:rsidR="003A7E15">
        <w:rPr>
          <w:i/>
          <w:iCs/>
          <w:spacing w:val="24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Staatsministerium</w:t>
      </w:r>
      <w:r w:rsidR="003A7E15">
        <w:rPr>
          <w:i/>
          <w:iCs/>
          <w:spacing w:val="23"/>
          <w:sz w:val="16"/>
          <w:szCs w:val="16"/>
        </w:rPr>
        <w:t xml:space="preserve"> </w:t>
      </w:r>
      <w:r w:rsidR="003A7E15">
        <w:rPr>
          <w:i/>
          <w:iCs/>
          <w:sz w:val="16"/>
          <w:szCs w:val="16"/>
        </w:rPr>
        <w:t>der</w:t>
      </w:r>
      <w:r w:rsidR="003A7E15">
        <w:rPr>
          <w:i/>
          <w:iCs/>
          <w:spacing w:val="24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Justiz</w:t>
      </w:r>
      <w:r w:rsidR="003A7E15">
        <w:rPr>
          <w:i/>
          <w:iCs/>
          <w:spacing w:val="22"/>
          <w:sz w:val="16"/>
          <w:szCs w:val="16"/>
        </w:rPr>
        <w:t xml:space="preserve"> </w:t>
      </w:r>
      <w:r w:rsidR="003A7E15">
        <w:rPr>
          <w:i/>
          <w:iCs/>
          <w:sz w:val="16"/>
          <w:szCs w:val="16"/>
        </w:rPr>
        <w:t>(2009):</w:t>
      </w:r>
      <w:r w:rsidR="003A7E15">
        <w:rPr>
          <w:i/>
          <w:iCs/>
          <w:spacing w:val="23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Vorsorge</w:t>
      </w:r>
      <w:r w:rsidR="003A7E15">
        <w:rPr>
          <w:i/>
          <w:iCs/>
          <w:spacing w:val="25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für</w:t>
      </w:r>
      <w:r w:rsidR="003A7E15">
        <w:rPr>
          <w:i/>
          <w:iCs/>
          <w:spacing w:val="24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Unfall,</w:t>
      </w:r>
      <w:r w:rsidR="003A7E15">
        <w:rPr>
          <w:i/>
          <w:iCs/>
          <w:spacing w:val="101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 xml:space="preserve">Krankheit </w:t>
      </w:r>
      <w:r w:rsidR="003A7E15">
        <w:rPr>
          <w:i/>
          <w:iCs/>
          <w:spacing w:val="-2"/>
          <w:sz w:val="16"/>
          <w:szCs w:val="16"/>
        </w:rPr>
        <w:t>und</w:t>
      </w:r>
      <w:r w:rsidR="003A7E15">
        <w:rPr>
          <w:i/>
          <w:iCs/>
          <w:spacing w:val="1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Alter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durch Vollmacht,</w:t>
      </w:r>
      <w:r w:rsidR="003A7E15">
        <w:rPr>
          <w:i/>
          <w:iCs/>
          <w:spacing w:val="-2"/>
          <w:sz w:val="16"/>
          <w:szCs w:val="16"/>
        </w:rPr>
        <w:t xml:space="preserve"> </w:t>
      </w:r>
      <w:r w:rsidR="003A7E15">
        <w:rPr>
          <w:i/>
          <w:iCs/>
          <w:spacing w:val="-1"/>
          <w:sz w:val="16"/>
          <w:szCs w:val="16"/>
        </w:rPr>
        <w:t>Betreuungsverfügung,</w:t>
      </w:r>
      <w:r w:rsidR="003A7E15">
        <w:rPr>
          <w:i/>
          <w:iCs/>
          <w:spacing w:val="1"/>
          <w:sz w:val="16"/>
          <w:szCs w:val="16"/>
        </w:rPr>
        <w:t xml:space="preserve"> </w:t>
      </w:r>
      <w:r w:rsidR="003A7E15">
        <w:rPr>
          <w:i/>
          <w:iCs/>
          <w:spacing w:val="-2"/>
          <w:sz w:val="16"/>
          <w:szCs w:val="16"/>
        </w:rPr>
        <w:t xml:space="preserve">Patientenverfügung, </w:t>
      </w:r>
      <w:r w:rsidR="003A7E15">
        <w:rPr>
          <w:i/>
          <w:iCs/>
          <w:spacing w:val="-1"/>
          <w:sz w:val="16"/>
          <w:szCs w:val="16"/>
        </w:rPr>
        <w:t>verfasst.</w:t>
      </w:r>
    </w:p>
    <w:sectPr w:rsidR="003A7E15" w:rsidSect="003A7E15">
      <w:pgSz w:w="11910" w:h="16850"/>
      <w:pgMar w:top="1260" w:right="620" w:bottom="280" w:left="1080" w:header="305" w:footer="0" w:gutter="0"/>
      <w:cols w:space="720" w:equalWidth="0">
        <w:col w:w="102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5BD4B" w14:textId="77777777" w:rsidR="00063487" w:rsidRDefault="00063487">
      <w:r>
        <w:separator/>
      </w:r>
    </w:p>
  </w:endnote>
  <w:endnote w:type="continuationSeparator" w:id="0">
    <w:p w14:paraId="2F6456E2" w14:textId="77777777" w:rsidR="00063487" w:rsidRDefault="0006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73281" w14:textId="77777777" w:rsidR="00063487" w:rsidRDefault="00063487">
      <w:r>
        <w:separator/>
      </w:r>
    </w:p>
  </w:footnote>
  <w:footnote w:type="continuationSeparator" w:id="0">
    <w:p w14:paraId="28826C1A" w14:textId="77777777" w:rsidR="00063487" w:rsidRDefault="0006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9B23" w14:textId="5C0C114B" w:rsidR="0090323D" w:rsidRDefault="0090323D" w:rsidP="0090323D">
    <w:pPr>
      <w:pStyle w:val="Kopfzeile"/>
      <w:jc w:val="right"/>
    </w:pPr>
    <w:r>
      <w:rPr>
        <w:rFonts w:ascii="Arial" w:hAnsi="Arial" w:cs="Arial"/>
        <w:noProof/>
        <w:spacing w:val="-1"/>
        <w:sz w:val="18"/>
        <w:szCs w:val="18"/>
      </w:rPr>
      <w:drawing>
        <wp:inline distT="0" distB="0" distL="0" distR="0" wp14:anchorId="13CAFF37" wp14:editId="71A1DE57">
          <wp:extent cx="1562100" cy="297880"/>
          <wp:effectExtent l="0" t="0" r="0" b="698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29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F058F" w14:textId="77777777" w:rsidR="0090323D" w:rsidRDefault="009032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1DCE" w14:textId="77777777" w:rsidR="003A7E15" w:rsidRDefault="00D77214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08D729E" wp14:editId="3D72DAFC">
              <wp:simplePos x="0" y="0"/>
              <wp:positionH relativeFrom="page">
                <wp:posOffset>4029710</wp:posOffset>
              </wp:positionH>
              <wp:positionV relativeFrom="page">
                <wp:posOffset>341630</wp:posOffset>
              </wp:positionV>
              <wp:extent cx="30607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18D92" w14:textId="26BA7CA1" w:rsidR="003A7E15" w:rsidRDefault="003A7E15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7C0EFE8" w14:textId="77777777" w:rsidR="003A7E15" w:rsidRDefault="003A7E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17.3pt;margin-top:26.9pt;width:241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" o:allowincell="f" filled="f" stroked="f">
              <v:textbox inset="0,0,0,0">
                <w:txbxContent>
                  <w:p w14:paraId="33A18D92" w14:textId="26BA7CA1" w:rsidR="003A7E15" w:rsidRDefault="003A7E15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7C0EFE8" w14:textId="77777777" w:rsidR="003A7E15" w:rsidRDefault="003A7E1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A47C93D" wp14:editId="2F00253E">
              <wp:simplePos x="0" y="0"/>
              <wp:positionH relativeFrom="page">
                <wp:posOffset>3822065</wp:posOffset>
              </wp:positionH>
              <wp:positionV relativeFrom="page">
                <wp:posOffset>180975</wp:posOffset>
              </wp:positionV>
              <wp:extent cx="11430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C3954" w14:textId="77777777" w:rsidR="003A7E15" w:rsidRDefault="003A7E15">
                          <w:pPr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323D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0.95pt;margin-top:14.25pt;width: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Kzqw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" o:allowincell="f" filled="f" stroked="f">
              <v:textbox inset="0,0,0,0">
                <w:txbxContent>
                  <w:p w14:paraId="35AC3954" w14:textId="77777777" w:rsidR="003A7E15" w:rsidRDefault="003A7E15">
                    <w:pPr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90323D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478" w:hanging="360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429" w:hanging="360"/>
      </w:pPr>
    </w:lvl>
    <w:lvl w:ilvl="2">
      <w:numFmt w:val="bullet"/>
      <w:lvlText w:val="•"/>
      <w:lvlJc w:val="left"/>
      <w:pPr>
        <w:ind w:left="2380" w:hanging="360"/>
      </w:pPr>
    </w:lvl>
    <w:lvl w:ilvl="3">
      <w:numFmt w:val="bullet"/>
      <w:lvlText w:val="•"/>
      <w:lvlJc w:val="left"/>
      <w:pPr>
        <w:ind w:left="3331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2" w:hanging="360"/>
      </w:pPr>
    </w:lvl>
    <w:lvl w:ilvl="6">
      <w:numFmt w:val="bullet"/>
      <w:lvlText w:val="•"/>
      <w:lvlJc w:val="left"/>
      <w:pPr>
        <w:ind w:left="6183" w:hanging="360"/>
      </w:pPr>
    </w:lvl>
    <w:lvl w:ilvl="7">
      <w:numFmt w:val="bullet"/>
      <w:lvlText w:val="•"/>
      <w:lvlJc w:val="left"/>
      <w:pPr>
        <w:ind w:left="7134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78" w:hanging="360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1429" w:hanging="360"/>
      </w:pPr>
    </w:lvl>
    <w:lvl w:ilvl="2">
      <w:numFmt w:val="bullet"/>
      <w:lvlText w:val="•"/>
      <w:lvlJc w:val="left"/>
      <w:pPr>
        <w:ind w:left="2380" w:hanging="360"/>
      </w:pPr>
    </w:lvl>
    <w:lvl w:ilvl="3">
      <w:numFmt w:val="bullet"/>
      <w:lvlText w:val="•"/>
      <w:lvlJc w:val="left"/>
      <w:pPr>
        <w:ind w:left="3331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2" w:hanging="360"/>
      </w:pPr>
    </w:lvl>
    <w:lvl w:ilvl="6">
      <w:numFmt w:val="bullet"/>
      <w:lvlText w:val="•"/>
      <w:lvlJc w:val="left"/>
      <w:pPr>
        <w:ind w:left="6183" w:hanging="360"/>
      </w:pPr>
    </w:lvl>
    <w:lvl w:ilvl="7">
      <w:numFmt w:val="bullet"/>
      <w:lvlText w:val="•"/>
      <w:lvlJc w:val="left"/>
      <w:pPr>
        <w:ind w:left="7134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257" w:hanging="360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30" w:hanging="360"/>
      </w:pPr>
    </w:lvl>
    <w:lvl w:ilvl="2">
      <w:numFmt w:val="bullet"/>
      <w:lvlText w:val="•"/>
      <w:lvlJc w:val="left"/>
      <w:pPr>
        <w:ind w:left="3803" w:hanging="360"/>
      </w:pPr>
    </w:lvl>
    <w:lvl w:ilvl="3">
      <w:numFmt w:val="bullet"/>
      <w:lvlText w:val="•"/>
      <w:lvlJc w:val="left"/>
      <w:pPr>
        <w:ind w:left="4575" w:hanging="360"/>
      </w:pPr>
    </w:lvl>
    <w:lvl w:ilvl="4">
      <w:numFmt w:val="bullet"/>
      <w:lvlText w:val="•"/>
      <w:lvlJc w:val="left"/>
      <w:pPr>
        <w:ind w:left="5348" w:hanging="360"/>
      </w:pPr>
    </w:lvl>
    <w:lvl w:ilvl="5">
      <w:numFmt w:val="bullet"/>
      <w:lvlText w:val="•"/>
      <w:lvlJc w:val="left"/>
      <w:pPr>
        <w:ind w:left="6121" w:hanging="360"/>
      </w:pPr>
    </w:lvl>
    <w:lvl w:ilvl="6">
      <w:numFmt w:val="bullet"/>
      <w:lvlText w:val="•"/>
      <w:lvlJc w:val="left"/>
      <w:pPr>
        <w:ind w:left="6894" w:hanging="360"/>
      </w:pPr>
    </w:lvl>
    <w:lvl w:ilvl="7">
      <w:numFmt w:val="bullet"/>
      <w:lvlText w:val="•"/>
      <w:lvlJc w:val="left"/>
      <w:pPr>
        <w:ind w:left="7667" w:hanging="360"/>
      </w:pPr>
    </w:lvl>
    <w:lvl w:ilvl="8">
      <w:numFmt w:val="bullet"/>
      <w:lvlText w:val="•"/>
      <w:lvlJc w:val="left"/>
      <w:pPr>
        <w:ind w:left="8440" w:hanging="360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338" w:hanging="132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  <w:pPr>
        <w:ind w:left="1325" w:hanging="132"/>
      </w:pPr>
    </w:lvl>
    <w:lvl w:ilvl="2">
      <w:numFmt w:val="bullet"/>
      <w:lvlText w:val="•"/>
      <w:lvlJc w:val="left"/>
      <w:pPr>
        <w:ind w:left="2312" w:hanging="132"/>
      </w:pPr>
    </w:lvl>
    <w:lvl w:ilvl="3">
      <w:numFmt w:val="bullet"/>
      <w:lvlText w:val="•"/>
      <w:lvlJc w:val="left"/>
      <w:pPr>
        <w:ind w:left="3299" w:hanging="132"/>
      </w:pPr>
    </w:lvl>
    <w:lvl w:ilvl="4">
      <w:numFmt w:val="bullet"/>
      <w:lvlText w:val="•"/>
      <w:lvlJc w:val="left"/>
      <w:pPr>
        <w:ind w:left="4285" w:hanging="132"/>
      </w:pPr>
    </w:lvl>
    <w:lvl w:ilvl="5">
      <w:numFmt w:val="bullet"/>
      <w:lvlText w:val="•"/>
      <w:lvlJc w:val="left"/>
      <w:pPr>
        <w:ind w:left="5272" w:hanging="132"/>
      </w:pPr>
    </w:lvl>
    <w:lvl w:ilvl="6">
      <w:numFmt w:val="bullet"/>
      <w:lvlText w:val="•"/>
      <w:lvlJc w:val="left"/>
      <w:pPr>
        <w:ind w:left="6259" w:hanging="132"/>
      </w:pPr>
    </w:lvl>
    <w:lvl w:ilvl="7">
      <w:numFmt w:val="bullet"/>
      <w:lvlText w:val="•"/>
      <w:lvlJc w:val="left"/>
      <w:pPr>
        <w:ind w:left="7246" w:hanging="132"/>
      </w:pPr>
    </w:lvl>
    <w:lvl w:ilvl="8">
      <w:numFmt w:val="bullet"/>
      <w:lvlText w:val="•"/>
      <w:lvlJc w:val="left"/>
      <w:pPr>
        <w:ind w:left="8232" w:hanging="132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4B"/>
    <w:rsid w:val="00063487"/>
    <w:rsid w:val="001D50E2"/>
    <w:rsid w:val="00317BE3"/>
    <w:rsid w:val="0033566E"/>
    <w:rsid w:val="003A7E15"/>
    <w:rsid w:val="00443E2D"/>
    <w:rsid w:val="004C3BD3"/>
    <w:rsid w:val="006668F6"/>
    <w:rsid w:val="00690AD0"/>
    <w:rsid w:val="006E1E91"/>
    <w:rsid w:val="007A016B"/>
    <w:rsid w:val="007E15EA"/>
    <w:rsid w:val="008A108C"/>
    <w:rsid w:val="008A2334"/>
    <w:rsid w:val="0090323D"/>
    <w:rsid w:val="00903FCF"/>
    <w:rsid w:val="00A766A6"/>
    <w:rsid w:val="00BB785B"/>
    <w:rsid w:val="00CE2870"/>
    <w:rsid w:val="00D14C61"/>
    <w:rsid w:val="00D17991"/>
    <w:rsid w:val="00D51C00"/>
    <w:rsid w:val="00D60F4B"/>
    <w:rsid w:val="00D77214"/>
    <w:rsid w:val="00DB7E01"/>
    <w:rsid w:val="00DE2975"/>
    <w:rsid w:val="00F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9276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9"/>
    <w:qFormat/>
    <w:pPr>
      <w:spacing w:before="76"/>
      <w:ind w:left="338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99"/>
    <w:qFormat/>
    <w:pPr>
      <w:ind w:left="478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ind w:left="118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74561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45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45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99"/>
    <w:qFormat/>
  </w:style>
  <w:style w:type="paragraph" w:customStyle="1" w:styleId="TableParagraph">
    <w:name w:val="Table Paragraph"/>
    <w:basedOn w:val="Standard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sid w:val="008A10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10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10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10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10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0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0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23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233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3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23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rschrift1">
    <w:name w:val="heading 1"/>
    <w:basedOn w:val="Standard"/>
    <w:link w:val="berschrift1Zchn"/>
    <w:uiPriority w:val="99"/>
    <w:qFormat/>
    <w:pPr>
      <w:spacing w:before="76"/>
      <w:ind w:left="338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99"/>
    <w:qFormat/>
    <w:pPr>
      <w:ind w:left="478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ind w:left="118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74561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45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45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99"/>
    <w:qFormat/>
  </w:style>
  <w:style w:type="paragraph" w:customStyle="1" w:styleId="TableParagraph">
    <w:name w:val="Table Paragraph"/>
    <w:basedOn w:val="Standard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sid w:val="008A10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10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10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10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108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0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0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23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233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3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23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962C-356A-400F-B97D-CB282EC9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2176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kun0r</dc:creator>
  <cp:lastModifiedBy>Greif-Higer, Gertrud</cp:lastModifiedBy>
  <cp:revision>2</cp:revision>
  <cp:lastPrinted>2015-06-02T09:22:00Z</cp:lastPrinted>
  <dcterms:created xsi:type="dcterms:W3CDTF">2020-06-17T09:26:00Z</dcterms:created>
  <dcterms:modified xsi:type="dcterms:W3CDTF">2020-06-17T09:26:00Z</dcterms:modified>
</cp:coreProperties>
</file>